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CEE" w:rsidRPr="008B7AB2" w:rsidRDefault="00753CEE" w:rsidP="00D0626A">
      <w:pPr>
        <w:pStyle w:val="a4"/>
        <w:spacing w:after="0" w:line="240" w:lineRule="auto"/>
        <w:ind w:left="0"/>
        <w:jc w:val="center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ПОЯСНИТЕЛЬНАЯ  ЗАПИСКА</w:t>
      </w:r>
    </w:p>
    <w:p w:rsidR="00EC490C" w:rsidRDefault="00EC490C" w:rsidP="00EC490C">
      <w:pPr>
        <w:spacing w:after="0" w:line="240" w:lineRule="auto"/>
        <w:jc w:val="center"/>
      </w:pPr>
      <w:r>
        <w:t>РАБОЧАЯ ПРОГРАММА</w:t>
      </w:r>
    </w:p>
    <w:p w:rsidR="00EC490C" w:rsidRDefault="00EC490C" w:rsidP="00EC490C">
      <w:pPr>
        <w:spacing w:after="0" w:line="240" w:lineRule="auto"/>
        <w:jc w:val="center"/>
      </w:pPr>
      <w:r>
        <w:t>по информатике</w:t>
      </w:r>
    </w:p>
    <w:p w:rsidR="00EC490C" w:rsidRDefault="00EC490C" w:rsidP="00EC490C">
      <w:pPr>
        <w:spacing w:after="0" w:line="240" w:lineRule="auto"/>
        <w:jc w:val="center"/>
      </w:pPr>
      <w:r>
        <w:t>6 класс</w:t>
      </w:r>
    </w:p>
    <w:p w:rsidR="00EC490C" w:rsidRDefault="00EC490C" w:rsidP="00EC490C">
      <w:pPr>
        <w:jc w:val="center"/>
        <w:rPr>
          <w:szCs w:val="24"/>
        </w:rPr>
      </w:pPr>
      <w:r>
        <w:rPr>
          <w:szCs w:val="24"/>
        </w:rPr>
        <w:t>Срок реализации 1 год</w:t>
      </w:r>
    </w:p>
    <w:p w:rsidR="00753CEE" w:rsidRPr="008B7AB2" w:rsidRDefault="00753CEE" w:rsidP="00D0626A">
      <w:pPr>
        <w:pStyle w:val="a4"/>
        <w:spacing w:after="0" w:line="240" w:lineRule="auto"/>
        <w:ind w:left="1080"/>
        <w:jc w:val="both"/>
        <w:rPr>
          <w:rFonts w:cs="Times New Roman"/>
          <w:szCs w:val="24"/>
        </w:rPr>
      </w:pPr>
    </w:p>
    <w:p w:rsidR="005069C4" w:rsidRPr="008B7AB2" w:rsidRDefault="005069C4" w:rsidP="00D0626A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Рабочая программа по информатике для </w:t>
      </w:r>
      <w:r w:rsidR="005E1290">
        <w:rPr>
          <w:rFonts w:cs="Times New Roman"/>
          <w:szCs w:val="24"/>
        </w:rPr>
        <w:t>6</w:t>
      </w:r>
      <w:r w:rsidRPr="008B7AB2">
        <w:rPr>
          <w:rFonts w:cs="Times New Roman"/>
          <w:szCs w:val="24"/>
        </w:rPr>
        <w:t xml:space="preserve"> класса </w:t>
      </w:r>
      <w:r w:rsidRPr="008B7AB2">
        <w:rPr>
          <w:rFonts w:cs="Times New Roman"/>
          <w:iCs/>
          <w:szCs w:val="24"/>
        </w:rPr>
        <w:t>составлена</w:t>
      </w:r>
      <w:r w:rsidRPr="008B7AB2">
        <w:rPr>
          <w:rFonts w:cs="Times New Roman"/>
          <w:szCs w:val="24"/>
        </w:rPr>
        <w:t xml:space="preserve"> на основе:</w:t>
      </w:r>
    </w:p>
    <w:p w:rsidR="00C772A3" w:rsidRPr="00E16935" w:rsidRDefault="00C772A3" w:rsidP="00D0626A">
      <w:pPr>
        <w:pStyle w:val="a4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iCs/>
          <w:szCs w:val="24"/>
        </w:rPr>
      </w:pPr>
      <w:r w:rsidRPr="00E16935">
        <w:rPr>
          <w:szCs w:val="24"/>
        </w:rPr>
        <w:t>Федерального</w:t>
      </w:r>
      <w:r>
        <w:rPr>
          <w:szCs w:val="24"/>
        </w:rPr>
        <w:t xml:space="preserve"> государственного образовательного</w:t>
      </w:r>
      <w:r w:rsidRPr="00E16935">
        <w:rPr>
          <w:szCs w:val="24"/>
        </w:rPr>
        <w:t xml:space="preserve"> стандарт</w:t>
      </w:r>
      <w:r>
        <w:rPr>
          <w:szCs w:val="24"/>
        </w:rPr>
        <w:t xml:space="preserve">а среднего общего образования </w:t>
      </w:r>
      <w:r w:rsidRPr="00E16935">
        <w:rPr>
          <w:szCs w:val="24"/>
        </w:rPr>
        <w:t xml:space="preserve">(утв. </w:t>
      </w:r>
      <w:hyperlink w:anchor="sub_0" w:history="1">
        <w:r w:rsidRPr="00C772A3">
          <w:rPr>
            <w:rStyle w:val="af2"/>
            <w:bCs/>
            <w:color w:val="auto"/>
            <w:szCs w:val="24"/>
          </w:rPr>
          <w:t>приказом</w:t>
        </w:r>
      </w:hyperlink>
      <w:r w:rsidRPr="00E16935">
        <w:rPr>
          <w:szCs w:val="24"/>
        </w:rPr>
        <w:t xml:space="preserve"> Министерства образования и науки РФ от 17 мая 2012 г. N 413)с изменениями и дополнениями от:</w:t>
      </w:r>
      <w:r>
        <w:rPr>
          <w:szCs w:val="24"/>
        </w:rPr>
        <w:t xml:space="preserve"> 29.12.2014г., 31.12.2015г., 29.06.2017г.</w:t>
      </w:r>
    </w:p>
    <w:p w:rsidR="008B7AB2" w:rsidRPr="008B7AB2" w:rsidRDefault="005069C4" w:rsidP="00D0626A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Основной образовательной программы основного общего образования МБОУ «</w:t>
      </w:r>
      <w:proofErr w:type="spellStart"/>
      <w:r w:rsidRPr="008B7AB2">
        <w:rPr>
          <w:rFonts w:cs="Times New Roman"/>
          <w:szCs w:val="24"/>
        </w:rPr>
        <w:t>Большаковская</w:t>
      </w:r>
      <w:proofErr w:type="spellEnd"/>
      <w:r w:rsidRPr="008B7AB2">
        <w:rPr>
          <w:rFonts w:cs="Times New Roman"/>
          <w:szCs w:val="24"/>
        </w:rPr>
        <w:t xml:space="preserve"> СОШ»</w:t>
      </w:r>
    </w:p>
    <w:p w:rsidR="005069C4" w:rsidRPr="008B7AB2" w:rsidRDefault="005069C4" w:rsidP="00D0626A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Times New Roman"/>
          <w:szCs w:val="24"/>
        </w:rPr>
      </w:pPr>
      <w:r w:rsidRPr="008B7AB2">
        <w:rPr>
          <w:rFonts w:cs="Times New Roman"/>
          <w:iCs/>
          <w:szCs w:val="24"/>
        </w:rPr>
        <w:t>П</w:t>
      </w:r>
      <w:r w:rsidRPr="008B7AB2">
        <w:rPr>
          <w:rFonts w:cs="Times New Roman"/>
          <w:szCs w:val="24"/>
        </w:rPr>
        <w:t>римерной программы основного общего образования по информатике базового уровня и Программы основного общего</w:t>
      </w:r>
      <w:r w:rsidR="00C772A3">
        <w:rPr>
          <w:rFonts w:cs="Times New Roman"/>
          <w:szCs w:val="24"/>
        </w:rPr>
        <w:t xml:space="preserve"> образования по информатике, авторы</w:t>
      </w:r>
      <w:r w:rsidRPr="008B7AB2">
        <w:rPr>
          <w:rFonts w:cs="Times New Roman"/>
          <w:szCs w:val="24"/>
        </w:rPr>
        <w:t xml:space="preserve"> Л. Л. </w:t>
      </w:r>
      <w:proofErr w:type="spellStart"/>
      <w:r w:rsidRPr="008B7AB2">
        <w:rPr>
          <w:rFonts w:cs="Times New Roman"/>
          <w:szCs w:val="24"/>
        </w:rPr>
        <w:t>Босова</w:t>
      </w:r>
      <w:proofErr w:type="spellEnd"/>
      <w:r w:rsidRPr="008B7AB2">
        <w:rPr>
          <w:rFonts w:cs="Times New Roman"/>
          <w:szCs w:val="24"/>
        </w:rPr>
        <w:t xml:space="preserve">, А. Ю. </w:t>
      </w:r>
      <w:proofErr w:type="spellStart"/>
      <w:r w:rsidRPr="008B7AB2">
        <w:rPr>
          <w:rFonts w:cs="Times New Roman"/>
          <w:szCs w:val="24"/>
        </w:rPr>
        <w:t>Босова</w:t>
      </w:r>
      <w:proofErr w:type="spellEnd"/>
      <w:r w:rsidR="00C772A3">
        <w:rPr>
          <w:rFonts w:cs="Times New Roman"/>
          <w:szCs w:val="24"/>
        </w:rPr>
        <w:t>;</w:t>
      </w:r>
    </w:p>
    <w:p w:rsidR="005069C4" w:rsidRPr="008B7AB2" w:rsidRDefault="007838B9" w:rsidP="00D0626A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Устава школы</w:t>
      </w:r>
      <w:r w:rsidR="005069C4" w:rsidRPr="008B7AB2">
        <w:rPr>
          <w:rFonts w:cs="Times New Roman"/>
          <w:szCs w:val="24"/>
        </w:rPr>
        <w:t xml:space="preserve">; </w:t>
      </w:r>
    </w:p>
    <w:p w:rsidR="005069C4" w:rsidRPr="008B7AB2" w:rsidRDefault="005069C4" w:rsidP="00D0626A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Положения о рабочей программе </w:t>
      </w:r>
      <w:r w:rsidR="007838B9">
        <w:rPr>
          <w:rFonts w:cs="Times New Roman"/>
          <w:szCs w:val="24"/>
        </w:rPr>
        <w:t>школы.</w:t>
      </w:r>
    </w:p>
    <w:p w:rsidR="008B7AB2" w:rsidRPr="008B7AB2" w:rsidRDefault="008B7AB2" w:rsidP="00D0626A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2237BF" w:rsidRPr="008F10CB" w:rsidRDefault="002237BF" w:rsidP="00D062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Cs w:val="24"/>
        </w:rPr>
      </w:pPr>
      <w:r w:rsidRPr="008F10CB">
        <w:rPr>
          <w:rFonts w:cs="Times New Roman"/>
          <w:szCs w:val="24"/>
        </w:rPr>
        <w:t>Программа по информатике для основной школы составлена в соответствии с требованиями Федерального государственного образовательного стандарта основного общего образования (ФГОС ООО); требованиями к результатам освоения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 xml:space="preserve">основной образовательной программы (личностным, </w:t>
      </w:r>
      <w:proofErr w:type="spellStart"/>
      <w:r w:rsidRPr="008F10CB">
        <w:rPr>
          <w:rFonts w:cs="Times New Roman"/>
          <w:szCs w:val="24"/>
        </w:rPr>
        <w:t>метапредметным</w:t>
      </w:r>
      <w:proofErr w:type="spellEnd"/>
      <w:r w:rsidRPr="008F10CB">
        <w:rPr>
          <w:rFonts w:cs="Times New Roman"/>
          <w:szCs w:val="24"/>
        </w:rPr>
        <w:t>, предметным); основными подходами к развитию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и формированию универсальных учебных действий (УУД)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для основного общего образования. В программе соблюдается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преемственность с Федеральным государственным образовательным стандартом начального общего образования; учитываются возрастные и психологические особенности школьников, обучающихся на ступени основного общего образования,</w:t>
      </w:r>
      <w:r>
        <w:rPr>
          <w:rFonts w:cs="Times New Roman"/>
          <w:szCs w:val="24"/>
        </w:rPr>
        <w:t xml:space="preserve"> </w:t>
      </w:r>
      <w:proofErr w:type="spellStart"/>
      <w:r w:rsidRPr="008F10CB">
        <w:rPr>
          <w:rFonts w:cs="Times New Roman"/>
          <w:szCs w:val="24"/>
        </w:rPr>
        <w:t>межпредметные</w:t>
      </w:r>
      <w:proofErr w:type="spellEnd"/>
      <w:r w:rsidRPr="008F10CB">
        <w:rPr>
          <w:rFonts w:cs="Times New Roman"/>
          <w:szCs w:val="24"/>
        </w:rPr>
        <w:t xml:space="preserve"> связи.</w:t>
      </w:r>
    </w:p>
    <w:p w:rsidR="002237BF" w:rsidRPr="008F10CB" w:rsidRDefault="002237BF" w:rsidP="00D062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Cs w:val="24"/>
        </w:rPr>
      </w:pPr>
      <w:r w:rsidRPr="008F10CB">
        <w:rPr>
          <w:rFonts w:cs="Times New Roman"/>
          <w:szCs w:val="24"/>
        </w:rPr>
        <w:t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 xml:space="preserve">умений и способов деятельности, развития, воспитания и социализации учащихся. </w:t>
      </w:r>
      <w:proofErr w:type="gramStart"/>
      <w:r w:rsidRPr="008F10CB">
        <w:rPr>
          <w:rFonts w:cs="Times New Roman"/>
          <w:szCs w:val="24"/>
        </w:rPr>
        <w:t>Программа является ключевым компонентом учебно-методического комплекта по информатике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 xml:space="preserve">для основной школы (авторы Л. Л. </w:t>
      </w:r>
      <w:proofErr w:type="spellStart"/>
      <w:r w:rsidRPr="008F10CB">
        <w:rPr>
          <w:rFonts w:cs="Times New Roman"/>
          <w:szCs w:val="24"/>
        </w:rPr>
        <w:t>Босова</w:t>
      </w:r>
      <w:proofErr w:type="spellEnd"/>
      <w:r w:rsidRPr="008F10CB">
        <w:rPr>
          <w:rFonts w:cs="Times New Roman"/>
          <w:szCs w:val="24"/>
        </w:rPr>
        <w:t>, А.</w:t>
      </w:r>
      <w:r w:rsidRPr="008F10CB">
        <w:rPr>
          <w:rFonts w:ascii="SchoolBookCSanPin-Regular" w:hAnsi="SchoolBookCSanPin-Regular" w:cs="SchoolBookCSanPin-Regular"/>
          <w:sz w:val="20"/>
          <w:szCs w:val="20"/>
        </w:rPr>
        <w:t xml:space="preserve"> </w:t>
      </w:r>
      <w:r>
        <w:rPr>
          <w:rFonts w:ascii="SchoolBookCSanPin-Regular" w:hAnsi="SchoolBookCSanPin-Regular" w:cs="SchoolBookCSanPin-Regular"/>
          <w:sz w:val="20"/>
          <w:szCs w:val="20"/>
        </w:rPr>
        <w:t xml:space="preserve">Ю. </w:t>
      </w:r>
      <w:proofErr w:type="spellStart"/>
      <w:r w:rsidRPr="008F10CB">
        <w:rPr>
          <w:rFonts w:cs="Times New Roman"/>
          <w:szCs w:val="24"/>
        </w:rPr>
        <w:t>Босова</w:t>
      </w:r>
      <w:proofErr w:type="spellEnd"/>
      <w:r w:rsidRPr="008F10CB">
        <w:rPr>
          <w:rFonts w:cs="Times New Roman"/>
          <w:szCs w:val="24"/>
        </w:rPr>
        <w:t>;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издательство «БИНОМ.</w:t>
      </w:r>
      <w:proofErr w:type="gramEnd"/>
      <w:r w:rsidRPr="008F10CB">
        <w:rPr>
          <w:rFonts w:cs="Times New Roman"/>
          <w:szCs w:val="24"/>
        </w:rPr>
        <w:t xml:space="preserve"> </w:t>
      </w:r>
      <w:proofErr w:type="gramStart"/>
      <w:r w:rsidRPr="008F10CB">
        <w:rPr>
          <w:rFonts w:cs="Times New Roman"/>
          <w:szCs w:val="24"/>
        </w:rPr>
        <w:t>Лаборатория знаний»).</w:t>
      </w:r>
      <w:proofErr w:type="gramEnd"/>
    </w:p>
    <w:p w:rsidR="008B7AB2" w:rsidRPr="008B7AB2" w:rsidRDefault="008B7AB2" w:rsidP="00D0626A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8B7AB2" w:rsidRPr="00844C3E" w:rsidRDefault="008B7AB2" w:rsidP="00D0626A">
      <w:pPr>
        <w:pStyle w:val="a6"/>
        <w:spacing w:before="0" w:beforeAutospacing="0" w:after="0" w:afterAutospacing="0"/>
        <w:jc w:val="both"/>
      </w:pPr>
      <w:r w:rsidRPr="00844C3E">
        <w:t>Цел</w:t>
      </w:r>
      <w:r w:rsidR="00BE150D" w:rsidRPr="00844C3E">
        <w:t>ь</w:t>
      </w:r>
      <w:r w:rsidRPr="00844C3E">
        <w:t xml:space="preserve"> и задачи:</w:t>
      </w:r>
    </w:p>
    <w:p w:rsidR="00516D90" w:rsidRPr="008B7AB2" w:rsidRDefault="0034439B" w:rsidP="00D0626A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426" w:right="-5" w:hanging="284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развитие  </w:t>
      </w:r>
      <w:proofErr w:type="spellStart"/>
      <w:r w:rsidRPr="008B7AB2">
        <w:rPr>
          <w:rFonts w:cs="Times New Roman"/>
          <w:szCs w:val="24"/>
        </w:rPr>
        <w:t>общеучебных</w:t>
      </w:r>
      <w:proofErr w:type="spellEnd"/>
      <w:r w:rsidRPr="008B7AB2">
        <w:rPr>
          <w:rFonts w:cs="Times New Roman"/>
          <w:szCs w:val="24"/>
        </w:rPr>
        <w:t xml:space="preserve">  умений  и  навыков  на  основе  ср</w:t>
      </w:r>
      <w:r w:rsidR="008B7AB2" w:rsidRPr="008B7AB2">
        <w:rPr>
          <w:rFonts w:cs="Times New Roman"/>
          <w:szCs w:val="24"/>
        </w:rPr>
        <w:t>едств  и  методов  информатики</w:t>
      </w:r>
      <w:r w:rsidRPr="008B7AB2">
        <w:rPr>
          <w:rFonts w:cs="Times New Roman"/>
          <w:szCs w:val="24"/>
        </w:rPr>
        <w:t xml:space="preserve">,  в  том  числе овладение умениями работать с различными видами информации, самостоятельно планировать и осуществлять индивидуальную и коллективную  информационную  деятельность,  представлять  и  оценивать  ее  результаты;  </w:t>
      </w:r>
    </w:p>
    <w:p w:rsidR="00516D90" w:rsidRPr="008B7AB2" w:rsidRDefault="0034439B" w:rsidP="00D0626A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426" w:right="-5" w:hanging="284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воспитание  ответственного  и  избирательного отношения к информации; </w:t>
      </w:r>
    </w:p>
    <w:p w:rsidR="00BE150D" w:rsidRDefault="00BE150D" w:rsidP="00D0626A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426" w:right="-5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34439B" w:rsidRPr="008B7AB2">
        <w:rPr>
          <w:rFonts w:cs="Times New Roman"/>
          <w:szCs w:val="24"/>
        </w:rPr>
        <w:t>развитие познавательных, интеллектуальных и творческих способностей учащихся</w:t>
      </w:r>
      <w:r w:rsidR="00E80A7C">
        <w:rPr>
          <w:rFonts w:cs="Times New Roman"/>
          <w:szCs w:val="24"/>
        </w:rPr>
        <w:t>;</w:t>
      </w:r>
      <w:r w:rsidR="0034439B" w:rsidRPr="008B7AB2">
        <w:rPr>
          <w:rFonts w:cs="Times New Roman"/>
          <w:szCs w:val="24"/>
        </w:rPr>
        <w:t xml:space="preserve"> </w:t>
      </w:r>
    </w:p>
    <w:p w:rsidR="0034439B" w:rsidRPr="00E80A7C" w:rsidRDefault="00BE150D" w:rsidP="00D0626A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426" w:right="-5" w:hanging="284"/>
        <w:jc w:val="both"/>
        <w:rPr>
          <w:rFonts w:eastAsia="Times New Roman" w:cs="Times New Roman"/>
          <w:szCs w:val="24"/>
          <w:lang w:eastAsia="ru-RU"/>
        </w:rPr>
      </w:pPr>
      <w:r w:rsidRPr="00E80A7C">
        <w:rPr>
          <w:rFonts w:eastAsia="Times New Roman" w:cs="Times New Roman"/>
          <w:szCs w:val="24"/>
          <w:lang w:eastAsia="ru-RU"/>
        </w:rPr>
        <w:t xml:space="preserve"> </w:t>
      </w:r>
      <w:r w:rsidR="0034439B" w:rsidRPr="00E80A7C">
        <w:rPr>
          <w:rFonts w:eastAsia="Times New Roman" w:cs="Times New Roman"/>
          <w:szCs w:val="24"/>
          <w:lang w:eastAsia="ru-RU"/>
        </w:rPr>
        <w:t xml:space="preserve">организовать  компьютерный  практикум,  ориентированный  на  формирование  широкого  спектра  умений  использования средств  ИКТ  для  сбора,  хранения,  преобразования  и  передачи  различных  видов  информации;  овладение  способами  и методами освоения новых инструментальных средств; формирование умений и навыков самостоятельной работы; стремление использовать полученные знания в процессе обучения другим предметам и в жизни; </w:t>
      </w:r>
    </w:p>
    <w:p w:rsidR="0034439B" w:rsidRPr="00BE150D" w:rsidRDefault="0034439B" w:rsidP="00D0626A">
      <w:pPr>
        <w:pStyle w:val="a4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eastAsia="Times New Roman" w:cs="Times New Roman"/>
          <w:szCs w:val="24"/>
          <w:lang w:eastAsia="ru-RU"/>
        </w:rPr>
      </w:pPr>
      <w:r w:rsidRPr="00BE150D">
        <w:rPr>
          <w:rFonts w:eastAsia="Times New Roman" w:cs="Times New Roman"/>
          <w:szCs w:val="24"/>
          <w:lang w:eastAsia="ru-RU"/>
        </w:rPr>
        <w:t>создать  условия  для  овладения  основами  продуктивного  взаимодействия  и  сотрудничества  со  сверстниками  и  взрослыми: умениями  правильно,  четко  и  однозначно  формулировать  мысль  в  понятной  для  собеседника  форме,  выступать  перед аудиторией, представляя ей результаты своей работы при помощи средств ИКТ.</w:t>
      </w:r>
    </w:p>
    <w:p w:rsidR="008B7AB2" w:rsidRPr="008B7AB2" w:rsidRDefault="008B7AB2" w:rsidP="00D0626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FF1E1D" w:rsidRPr="008B7AB2" w:rsidRDefault="00FF1E1D" w:rsidP="00D062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Освоение учебного предмета «Информатика» в </w:t>
      </w:r>
      <w:r w:rsidR="005E1290">
        <w:rPr>
          <w:rFonts w:cs="Times New Roman"/>
          <w:szCs w:val="24"/>
        </w:rPr>
        <w:t>6</w:t>
      </w:r>
      <w:r w:rsidRPr="008B7AB2">
        <w:rPr>
          <w:rFonts w:cs="Times New Roman"/>
          <w:szCs w:val="24"/>
        </w:rPr>
        <w:t xml:space="preserve"> классе рассчитано на 35 учебных часов в год из расчета 1 учебный час в неделю</w:t>
      </w:r>
      <w:r w:rsidR="00A17057">
        <w:rPr>
          <w:rFonts w:cs="Times New Roman"/>
          <w:szCs w:val="24"/>
        </w:rPr>
        <w:t>,</w:t>
      </w:r>
      <w:r w:rsidR="00F074AC" w:rsidRPr="008B7AB2">
        <w:rPr>
          <w:rFonts w:cs="Times New Roman"/>
          <w:szCs w:val="24"/>
        </w:rPr>
        <w:t xml:space="preserve"> </w:t>
      </w:r>
      <w:r w:rsidR="00A17057">
        <w:rPr>
          <w:rFonts w:cs="Times New Roman"/>
          <w:szCs w:val="24"/>
        </w:rPr>
        <w:t>в том числе ОМ «</w:t>
      </w:r>
      <w:r w:rsidR="00A17057" w:rsidRPr="003E01CA">
        <w:t xml:space="preserve">Программирование на языке </w:t>
      </w:r>
      <w:r w:rsidR="00A17057" w:rsidRPr="003E01CA">
        <w:rPr>
          <w:lang w:val="en-US"/>
        </w:rPr>
        <w:lastRenderedPageBreak/>
        <w:t>Scratch</w:t>
      </w:r>
      <w:r w:rsidR="00A17057" w:rsidRPr="003E01CA">
        <w:rPr>
          <w:bCs/>
        </w:rPr>
        <w:t>»</w:t>
      </w:r>
      <w:r w:rsidR="00A17057">
        <w:rPr>
          <w:bCs/>
        </w:rPr>
        <w:t xml:space="preserve">, который </w:t>
      </w:r>
      <w:r w:rsidR="00A17057" w:rsidRPr="003E01CA">
        <w:t>является отличной средой для проектной деятельности</w:t>
      </w:r>
      <w:r w:rsidR="00A17057" w:rsidRPr="00117D4B">
        <w:t xml:space="preserve"> </w:t>
      </w:r>
      <w:r w:rsidR="00A17057">
        <w:t xml:space="preserve">и </w:t>
      </w:r>
      <w:r w:rsidR="00A17057" w:rsidRPr="003E01CA">
        <w:t>инструментом для организации научно-познавательной деятельности школьник</w:t>
      </w:r>
      <w:r w:rsidR="00A17057">
        <w:t xml:space="preserve">ов. </w:t>
      </w:r>
      <w:r w:rsidR="00F074AC" w:rsidRPr="008B7AB2">
        <w:rPr>
          <w:rFonts w:cs="Times New Roman"/>
          <w:szCs w:val="24"/>
        </w:rPr>
        <w:t>Срок реализации программы – 1 год.</w:t>
      </w:r>
    </w:p>
    <w:p w:rsidR="008B7AB2" w:rsidRDefault="008B7AB2" w:rsidP="00D062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4"/>
        </w:rPr>
      </w:pPr>
    </w:p>
    <w:p w:rsidR="00D0626A" w:rsidRDefault="00D0626A" w:rsidP="00D062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4"/>
        </w:rPr>
      </w:pPr>
    </w:p>
    <w:p w:rsidR="00FF1E1D" w:rsidRPr="006B6548" w:rsidRDefault="00FF1E1D" w:rsidP="00D0626A">
      <w:pPr>
        <w:pStyle w:val="a4"/>
        <w:spacing w:after="0" w:line="240" w:lineRule="auto"/>
        <w:ind w:left="1080"/>
        <w:rPr>
          <w:rFonts w:eastAsia="Times New Roman" w:cs="Times New Roman"/>
          <w:szCs w:val="24"/>
          <w:lang w:eastAsia="ru-RU"/>
        </w:rPr>
      </w:pPr>
      <w:r w:rsidRPr="008B7AB2">
        <w:rPr>
          <w:rFonts w:eastAsia="Times New Roman" w:cs="Times New Roman"/>
          <w:szCs w:val="24"/>
          <w:lang w:eastAsia="ru-RU"/>
        </w:rPr>
        <w:t>ПЛАНИРУЕМЫЕ РЕЗУЛЬТАТЫ</w:t>
      </w:r>
      <w:r w:rsidR="006B6548">
        <w:rPr>
          <w:rFonts w:eastAsia="Times New Roman" w:cs="Times New Roman"/>
          <w:szCs w:val="24"/>
          <w:lang w:eastAsia="ru-RU"/>
        </w:rPr>
        <w:t xml:space="preserve"> </w:t>
      </w:r>
      <w:r w:rsidRPr="006B6548">
        <w:rPr>
          <w:rFonts w:eastAsia="Times New Roman" w:cs="Times New Roman"/>
          <w:szCs w:val="24"/>
          <w:lang w:eastAsia="ru-RU"/>
        </w:rPr>
        <w:t>ОСВОЕНИЯ УЧЕБНОГО ПРЕДМЕТА</w:t>
      </w:r>
    </w:p>
    <w:p w:rsidR="00FF1E1D" w:rsidRPr="008B7AB2" w:rsidRDefault="00FF1E1D" w:rsidP="00D0626A">
      <w:pPr>
        <w:pStyle w:val="a4"/>
        <w:spacing w:after="0" w:line="240" w:lineRule="auto"/>
        <w:ind w:left="1080"/>
        <w:jc w:val="center"/>
        <w:rPr>
          <w:rFonts w:eastAsia="Times New Roman" w:cs="Times New Roman"/>
          <w:szCs w:val="24"/>
          <w:lang w:eastAsia="ru-RU"/>
        </w:rPr>
      </w:pPr>
    </w:p>
    <w:p w:rsidR="00FF1E1D" w:rsidRPr="008B7AB2" w:rsidRDefault="00FF1E1D" w:rsidP="00D0626A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8B7AB2">
        <w:rPr>
          <w:rFonts w:cs="Times New Roman"/>
          <w:b/>
          <w:bCs/>
          <w:i/>
          <w:iCs/>
          <w:szCs w:val="24"/>
        </w:rPr>
        <w:t xml:space="preserve">Личностные результаты </w:t>
      </w:r>
      <w:r w:rsidRPr="008B7AB2">
        <w:rPr>
          <w:rFonts w:cs="Times New Roman"/>
          <w:szCs w:val="24"/>
        </w:rPr>
        <w:t>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FF1E1D" w:rsidRPr="008B7AB2" w:rsidRDefault="00FF1E1D" w:rsidP="00D0626A">
      <w:pPr>
        <w:pStyle w:val="1"/>
        <w:numPr>
          <w:ilvl w:val="0"/>
          <w:numId w:val="3"/>
        </w:numPr>
        <w:spacing w:line="240" w:lineRule="auto"/>
        <w:ind w:left="426" w:hanging="142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наличие представлений об информации как важнейшем стратегическом ресурсе развития личности, государства, общества;</w:t>
      </w:r>
    </w:p>
    <w:p w:rsidR="00FF1E1D" w:rsidRPr="008B7AB2" w:rsidRDefault="00FF1E1D" w:rsidP="00D0626A">
      <w:pPr>
        <w:pStyle w:val="1"/>
        <w:numPr>
          <w:ilvl w:val="0"/>
          <w:numId w:val="3"/>
        </w:numPr>
        <w:spacing w:line="240" w:lineRule="auto"/>
        <w:ind w:left="426" w:hanging="142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понимание роли информационных процессов в современном мире;</w:t>
      </w:r>
    </w:p>
    <w:p w:rsidR="00FF1E1D" w:rsidRPr="008B7AB2" w:rsidRDefault="00FF1E1D" w:rsidP="00D0626A">
      <w:pPr>
        <w:pStyle w:val="1"/>
        <w:numPr>
          <w:ilvl w:val="0"/>
          <w:numId w:val="3"/>
        </w:numPr>
        <w:spacing w:line="240" w:lineRule="auto"/>
        <w:ind w:left="426" w:hanging="142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первичными навыками анализа и критичной оценки получаемой информации;</w:t>
      </w:r>
    </w:p>
    <w:p w:rsidR="00FF1E1D" w:rsidRPr="008B7AB2" w:rsidRDefault="00FF1E1D" w:rsidP="00D0626A">
      <w:pPr>
        <w:pStyle w:val="1"/>
        <w:numPr>
          <w:ilvl w:val="0"/>
          <w:numId w:val="3"/>
        </w:numPr>
        <w:spacing w:line="240" w:lineRule="auto"/>
        <w:ind w:left="426" w:hanging="142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ответственное отношение к информации с учетом правовых и этических аспектов ее распространения;</w:t>
      </w:r>
    </w:p>
    <w:p w:rsidR="00FF1E1D" w:rsidRPr="008B7AB2" w:rsidRDefault="00FF1E1D" w:rsidP="00D0626A">
      <w:pPr>
        <w:pStyle w:val="1"/>
        <w:numPr>
          <w:ilvl w:val="0"/>
          <w:numId w:val="3"/>
        </w:numPr>
        <w:spacing w:line="240" w:lineRule="auto"/>
        <w:ind w:left="426" w:hanging="142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развитие чувства личной ответственности за качество окружающей информационной среды;</w:t>
      </w:r>
    </w:p>
    <w:p w:rsidR="00FF1E1D" w:rsidRPr="008B7AB2" w:rsidRDefault="00FF1E1D" w:rsidP="00D0626A">
      <w:pPr>
        <w:pStyle w:val="1"/>
        <w:numPr>
          <w:ilvl w:val="0"/>
          <w:numId w:val="3"/>
        </w:numPr>
        <w:spacing w:line="240" w:lineRule="auto"/>
        <w:ind w:left="426" w:hanging="142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способность увязать учебное содержание с собственным жизненным опытом, понять значимость подготовки в област</w:t>
      </w:r>
      <w:r w:rsidR="00E80A7C">
        <w:rPr>
          <w:rFonts w:ascii="Times New Roman" w:hAnsi="Times New Roman"/>
          <w:sz w:val="24"/>
          <w:szCs w:val="24"/>
        </w:rPr>
        <w:t>и информатики</w:t>
      </w:r>
      <w:r w:rsidRPr="008B7AB2">
        <w:rPr>
          <w:rFonts w:ascii="Times New Roman" w:hAnsi="Times New Roman"/>
          <w:sz w:val="24"/>
          <w:szCs w:val="24"/>
        </w:rPr>
        <w:t xml:space="preserve"> в условиях развития информационного общества;</w:t>
      </w:r>
    </w:p>
    <w:p w:rsidR="00FF1E1D" w:rsidRPr="008B7AB2" w:rsidRDefault="00FF1E1D" w:rsidP="00D0626A">
      <w:pPr>
        <w:pStyle w:val="1"/>
        <w:numPr>
          <w:ilvl w:val="0"/>
          <w:numId w:val="3"/>
        </w:numPr>
        <w:spacing w:line="240" w:lineRule="auto"/>
        <w:ind w:left="426" w:hanging="142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FF1E1D" w:rsidRPr="008B7AB2" w:rsidRDefault="00FF1E1D" w:rsidP="00D0626A">
      <w:pPr>
        <w:pStyle w:val="1"/>
        <w:numPr>
          <w:ilvl w:val="0"/>
          <w:numId w:val="3"/>
        </w:numPr>
        <w:spacing w:line="240" w:lineRule="auto"/>
        <w:ind w:left="426" w:hanging="142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FF1E1D" w:rsidRPr="008B7AB2" w:rsidRDefault="00FF1E1D" w:rsidP="00D0626A">
      <w:pPr>
        <w:pStyle w:val="1"/>
        <w:numPr>
          <w:ilvl w:val="0"/>
          <w:numId w:val="3"/>
        </w:numPr>
        <w:spacing w:line="240" w:lineRule="auto"/>
        <w:ind w:left="426" w:hanging="142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FF1E1D" w:rsidRPr="008B7AB2" w:rsidRDefault="00FF1E1D" w:rsidP="00D0626A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spellStart"/>
      <w:r w:rsidRPr="008B7AB2">
        <w:rPr>
          <w:rFonts w:cs="Times New Roman"/>
          <w:b/>
          <w:bCs/>
          <w:i/>
          <w:iCs/>
          <w:szCs w:val="24"/>
        </w:rPr>
        <w:t>Метапредметные</w:t>
      </w:r>
      <w:proofErr w:type="spellEnd"/>
      <w:r w:rsidRPr="008B7AB2">
        <w:rPr>
          <w:rFonts w:cs="Times New Roman"/>
          <w:b/>
          <w:bCs/>
          <w:i/>
          <w:iCs/>
          <w:szCs w:val="24"/>
        </w:rPr>
        <w:t xml:space="preserve"> результаты </w:t>
      </w:r>
      <w:r w:rsidRPr="008B7AB2">
        <w:rPr>
          <w:rFonts w:cs="Times New Roman"/>
          <w:szCs w:val="24"/>
        </w:rPr>
        <w:t xml:space="preserve">– освоенные </w:t>
      </w:r>
      <w:proofErr w:type="gramStart"/>
      <w:r w:rsidRPr="008B7AB2">
        <w:rPr>
          <w:rFonts w:cs="Times New Roman"/>
          <w:szCs w:val="24"/>
        </w:rPr>
        <w:t>обучающимися</w:t>
      </w:r>
      <w:proofErr w:type="gramEnd"/>
      <w:r w:rsidRPr="008B7AB2">
        <w:rPr>
          <w:rFonts w:cs="Times New Roman"/>
          <w:szCs w:val="24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8B7AB2">
        <w:rPr>
          <w:rFonts w:cs="Times New Roman"/>
          <w:szCs w:val="24"/>
        </w:rPr>
        <w:t>метапредметными</w:t>
      </w:r>
      <w:proofErr w:type="spellEnd"/>
      <w:r w:rsidRPr="008B7AB2">
        <w:rPr>
          <w:rFonts w:cs="Times New Roman"/>
          <w:szCs w:val="24"/>
        </w:rPr>
        <w:t xml:space="preserve"> результатами, формируемыми при изучении информатики в основной школе, являются:</w:t>
      </w:r>
    </w:p>
    <w:p w:rsidR="00FF1E1D" w:rsidRPr="008B7AB2" w:rsidRDefault="00FF1E1D" w:rsidP="00D0626A">
      <w:pPr>
        <w:pStyle w:val="1"/>
        <w:numPr>
          <w:ilvl w:val="0"/>
          <w:numId w:val="4"/>
        </w:numPr>
        <w:spacing w:line="240" w:lineRule="auto"/>
        <w:ind w:left="284" w:hanging="142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 xml:space="preserve">владение </w:t>
      </w:r>
      <w:proofErr w:type="spellStart"/>
      <w:r w:rsidRPr="008B7AB2">
        <w:rPr>
          <w:rFonts w:ascii="Times New Roman" w:hAnsi="Times New Roman"/>
          <w:sz w:val="24"/>
          <w:szCs w:val="24"/>
        </w:rPr>
        <w:t>общепредметными</w:t>
      </w:r>
      <w:proofErr w:type="spellEnd"/>
      <w:r w:rsidRPr="008B7AB2">
        <w:rPr>
          <w:rFonts w:ascii="Times New Roman" w:hAnsi="Times New Roman"/>
          <w:sz w:val="24"/>
          <w:szCs w:val="24"/>
        </w:rPr>
        <w:t xml:space="preserve"> понятиями «объект», «система», «модель», «алгоритм», «исполнитель» и др.;</w:t>
      </w:r>
    </w:p>
    <w:p w:rsidR="00FF1E1D" w:rsidRPr="008B7AB2" w:rsidRDefault="00FF1E1D" w:rsidP="00D0626A">
      <w:pPr>
        <w:pStyle w:val="1"/>
        <w:numPr>
          <w:ilvl w:val="0"/>
          <w:numId w:val="4"/>
        </w:numPr>
        <w:spacing w:line="240" w:lineRule="auto"/>
        <w:ind w:left="284" w:hanging="142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 xml:space="preserve"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8B7AB2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8B7AB2">
        <w:rPr>
          <w:rFonts w:ascii="Times New Roman" w:hAnsi="Times New Roman"/>
          <w:sz w:val="24"/>
          <w:szCs w:val="24"/>
        </w:rPr>
        <w:t>, умозаключение (индуктивное, дедуктивное и по аналогии) и делать выводы;</w:t>
      </w:r>
    </w:p>
    <w:p w:rsidR="00FF1E1D" w:rsidRPr="008B7AB2" w:rsidRDefault="00FF1E1D" w:rsidP="00D0626A">
      <w:pPr>
        <w:pStyle w:val="1"/>
        <w:numPr>
          <w:ilvl w:val="0"/>
          <w:numId w:val="4"/>
        </w:numPr>
        <w:spacing w:line="240" w:lineRule="auto"/>
        <w:ind w:left="284" w:hanging="142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</w:r>
    </w:p>
    <w:p w:rsidR="00FF1E1D" w:rsidRPr="008B7AB2" w:rsidRDefault="00FF1E1D" w:rsidP="00D0626A">
      <w:pPr>
        <w:pStyle w:val="1"/>
        <w:numPr>
          <w:ilvl w:val="0"/>
          <w:numId w:val="4"/>
        </w:numPr>
        <w:spacing w:line="240" w:lineRule="auto"/>
        <w:ind w:left="284" w:hanging="142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F1E1D" w:rsidRPr="008B7AB2" w:rsidRDefault="00FF1E1D" w:rsidP="00D0626A">
      <w:pPr>
        <w:pStyle w:val="1"/>
        <w:numPr>
          <w:ilvl w:val="0"/>
          <w:numId w:val="4"/>
        </w:numPr>
        <w:spacing w:line="240" w:lineRule="auto"/>
        <w:ind w:left="284" w:hanging="142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 xml:space="preserve"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</w:t>
      </w:r>
      <w:r w:rsidRPr="008B7AB2">
        <w:rPr>
          <w:rFonts w:ascii="Times New Roman" w:hAnsi="Times New Roman"/>
          <w:sz w:val="24"/>
          <w:szCs w:val="24"/>
        </w:rPr>
        <w:lastRenderedPageBreak/>
        <w:t>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FF1E1D" w:rsidRPr="008B7AB2" w:rsidRDefault="00FF1E1D" w:rsidP="00D0626A">
      <w:pPr>
        <w:pStyle w:val="1"/>
        <w:numPr>
          <w:ilvl w:val="0"/>
          <w:numId w:val="4"/>
        </w:numPr>
        <w:spacing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</w:t>
      </w:r>
    </w:p>
    <w:p w:rsidR="00FF1E1D" w:rsidRPr="008B7AB2" w:rsidRDefault="00FF1E1D" w:rsidP="00D0626A">
      <w:pPr>
        <w:pStyle w:val="1"/>
        <w:numPr>
          <w:ilvl w:val="0"/>
          <w:numId w:val="4"/>
        </w:numPr>
        <w:spacing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FF1E1D" w:rsidRPr="008B7AB2" w:rsidRDefault="00FF1E1D" w:rsidP="00D0626A">
      <w:pPr>
        <w:pStyle w:val="1"/>
        <w:numPr>
          <w:ilvl w:val="0"/>
          <w:numId w:val="4"/>
        </w:numPr>
        <w:spacing w:line="240" w:lineRule="auto"/>
        <w:ind w:left="426" w:hanging="284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8B7AB2">
        <w:rPr>
          <w:rFonts w:ascii="Times New Roman" w:hAnsi="Times New Roman"/>
          <w:sz w:val="24"/>
          <w:szCs w:val="24"/>
        </w:rPr>
        <w:t>гипермедиасообщений</w:t>
      </w:r>
      <w:proofErr w:type="spellEnd"/>
      <w:r w:rsidRPr="008B7AB2">
        <w:rPr>
          <w:rFonts w:ascii="Times New Roman" w:hAnsi="Times New Roman"/>
          <w:sz w:val="24"/>
          <w:szCs w:val="24"/>
        </w:rPr>
        <w:t>; коммуникация и социальное взаимодействие; поиск и организация хранения информации; анализ информации).</w:t>
      </w:r>
    </w:p>
    <w:p w:rsidR="00FF1E1D" w:rsidRPr="008B7AB2" w:rsidRDefault="00FF1E1D" w:rsidP="00D0626A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gramStart"/>
      <w:r w:rsidRPr="008B7AB2">
        <w:rPr>
          <w:rFonts w:cs="Times New Roman"/>
          <w:b/>
          <w:bCs/>
          <w:i/>
          <w:iCs/>
          <w:szCs w:val="24"/>
        </w:rPr>
        <w:t xml:space="preserve">Предметные результаты </w:t>
      </w:r>
      <w:r w:rsidRPr="008B7AB2">
        <w:rPr>
          <w:rFonts w:cs="Times New Roman"/>
          <w:szCs w:val="24"/>
        </w:rPr>
        <w:t>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8B7AB2">
        <w:rPr>
          <w:rFonts w:cs="Times New Roman"/>
          <w:szCs w:val="24"/>
        </w:rPr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FF1E1D" w:rsidRPr="008B7AB2" w:rsidRDefault="00FF1E1D" w:rsidP="00A94176">
      <w:pPr>
        <w:pStyle w:val="1"/>
        <w:numPr>
          <w:ilvl w:val="0"/>
          <w:numId w:val="5"/>
        </w:numPr>
        <w:spacing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FF1E1D" w:rsidRPr="008B7AB2" w:rsidRDefault="00FF1E1D" w:rsidP="00A94176">
      <w:pPr>
        <w:pStyle w:val="1"/>
        <w:numPr>
          <w:ilvl w:val="0"/>
          <w:numId w:val="5"/>
        </w:numPr>
        <w:spacing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формирование представления об основных изучаемых понятиях: информация, алгоритм, модель – и их свойствах;</w:t>
      </w:r>
    </w:p>
    <w:p w:rsidR="00FF1E1D" w:rsidRPr="008B7AB2" w:rsidRDefault="00FF1E1D" w:rsidP="00A94176">
      <w:pPr>
        <w:pStyle w:val="1"/>
        <w:numPr>
          <w:ilvl w:val="0"/>
          <w:numId w:val="5"/>
        </w:numPr>
        <w:spacing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</w:t>
      </w:r>
    </w:p>
    <w:p w:rsidR="00FF1E1D" w:rsidRPr="008B7AB2" w:rsidRDefault="00FF1E1D" w:rsidP="00A94176">
      <w:pPr>
        <w:pStyle w:val="1"/>
        <w:numPr>
          <w:ilvl w:val="0"/>
          <w:numId w:val="5"/>
        </w:numPr>
        <w:spacing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FF1E1D" w:rsidRPr="008B7AB2" w:rsidRDefault="00FF1E1D" w:rsidP="00A94176">
      <w:pPr>
        <w:pStyle w:val="1"/>
        <w:numPr>
          <w:ilvl w:val="0"/>
          <w:numId w:val="5"/>
        </w:numPr>
        <w:spacing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FF1E1D" w:rsidRPr="008B7AB2" w:rsidRDefault="00FF1E1D" w:rsidP="00A94176">
      <w:pPr>
        <w:pStyle w:val="1"/>
        <w:numPr>
          <w:ilvl w:val="0"/>
          <w:numId w:val="5"/>
        </w:numPr>
        <w:spacing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FF390C" w:rsidRPr="008B7AB2" w:rsidRDefault="00FF390C" w:rsidP="00D0626A">
      <w:pPr>
        <w:pStyle w:val="1"/>
        <w:spacing w:line="240" w:lineRule="auto"/>
        <w:rPr>
          <w:rFonts w:ascii="Times New Roman" w:hAnsi="Times New Roman"/>
          <w:sz w:val="24"/>
          <w:szCs w:val="24"/>
        </w:rPr>
      </w:pPr>
    </w:p>
    <w:p w:rsidR="00854AB1" w:rsidRPr="008B7AB2" w:rsidRDefault="00C772A3" w:rsidP="00D0626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УЧЕБНО-ТЕМАТИЧЕСКИЙ ПЛАН</w:t>
      </w:r>
    </w:p>
    <w:p w:rsidR="006B6548" w:rsidRPr="008B7AB2" w:rsidRDefault="006B6548" w:rsidP="00D0626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tbl>
      <w:tblPr>
        <w:tblStyle w:val="a3"/>
        <w:tblW w:w="9943" w:type="dxa"/>
        <w:tblLook w:val="04A0"/>
      </w:tblPr>
      <w:tblGrid>
        <w:gridCol w:w="582"/>
        <w:gridCol w:w="3495"/>
        <w:gridCol w:w="1134"/>
        <w:gridCol w:w="1701"/>
        <w:gridCol w:w="1418"/>
        <w:gridCol w:w="1613"/>
      </w:tblGrid>
      <w:tr w:rsidR="00854AB1" w:rsidRPr="008B7AB2" w:rsidTr="00A94176">
        <w:trPr>
          <w:trHeight w:val="248"/>
        </w:trPr>
        <w:tc>
          <w:tcPr>
            <w:tcW w:w="582" w:type="dxa"/>
          </w:tcPr>
          <w:p w:rsidR="00854AB1" w:rsidRPr="008B7AB2" w:rsidRDefault="00854AB1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 xml:space="preserve">№ </w:t>
            </w:r>
            <w:proofErr w:type="spellStart"/>
            <w:proofErr w:type="gramStart"/>
            <w:r w:rsidRPr="008B7AB2">
              <w:rPr>
                <w:rFonts w:cs="Times New Roman"/>
                <w:szCs w:val="24"/>
              </w:rPr>
              <w:t>п</w:t>
            </w:r>
            <w:proofErr w:type="spellEnd"/>
            <w:proofErr w:type="gramEnd"/>
            <w:r w:rsidRPr="008B7AB2">
              <w:rPr>
                <w:rFonts w:cs="Times New Roman"/>
                <w:szCs w:val="24"/>
              </w:rPr>
              <w:t>/</w:t>
            </w:r>
            <w:proofErr w:type="spellStart"/>
            <w:r w:rsidRPr="008B7AB2">
              <w:rPr>
                <w:rFonts w:cs="Times New Roman"/>
                <w:szCs w:val="24"/>
              </w:rPr>
              <w:t>п</w:t>
            </w:r>
            <w:proofErr w:type="spellEnd"/>
          </w:p>
        </w:tc>
        <w:tc>
          <w:tcPr>
            <w:tcW w:w="3495" w:type="dxa"/>
          </w:tcPr>
          <w:p w:rsidR="00854AB1" w:rsidRPr="008B7AB2" w:rsidRDefault="00854AB1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Раздел</w:t>
            </w:r>
          </w:p>
        </w:tc>
        <w:tc>
          <w:tcPr>
            <w:tcW w:w="1134" w:type="dxa"/>
          </w:tcPr>
          <w:p w:rsidR="00854AB1" w:rsidRPr="008B7AB2" w:rsidRDefault="00854AB1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Кол-во часов</w:t>
            </w:r>
          </w:p>
        </w:tc>
        <w:tc>
          <w:tcPr>
            <w:tcW w:w="1701" w:type="dxa"/>
          </w:tcPr>
          <w:p w:rsidR="00854AB1" w:rsidRPr="008B7AB2" w:rsidRDefault="00854AB1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Практические работы</w:t>
            </w:r>
          </w:p>
        </w:tc>
        <w:tc>
          <w:tcPr>
            <w:tcW w:w="1418" w:type="dxa"/>
          </w:tcPr>
          <w:p w:rsidR="00854AB1" w:rsidRPr="008B7AB2" w:rsidRDefault="00582B27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Проектная работа</w:t>
            </w:r>
          </w:p>
        </w:tc>
        <w:tc>
          <w:tcPr>
            <w:tcW w:w="1613" w:type="dxa"/>
          </w:tcPr>
          <w:p w:rsidR="00854AB1" w:rsidRPr="008B7AB2" w:rsidRDefault="00854AB1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Контрольные работы</w:t>
            </w:r>
          </w:p>
        </w:tc>
      </w:tr>
      <w:tr w:rsidR="00854AB1" w:rsidRPr="008B7AB2" w:rsidTr="00A94176">
        <w:trPr>
          <w:trHeight w:val="256"/>
        </w:trPr>
        <w:tc>
          <w:tcPr>
            <w:tcW w:w="582" w:type="dxa"/>
          </w:tcPr>
          <w:p w:rsidR="00854AB1" w:rsidRPr="008B7AB2" w:rsidRDefault="00854AB1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1</w:t>
            </w:r>
          </w:p>
        </w:tc>
        <w:tc>
          <w:tcPr>
            <w:tcW w:w="3495" w:type="dxa"/>
          </w:tcPr>
          <w:p w:rsidR="00854AB1" w:rsidRPr="008B7AB2" w:rsidRDefault="00BE150D" w:rsidP="007E48E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Информация </w:t>
            </w:r>
            <w:r w:rsidR="00854AB1" w:rsidRPr="008B7AB2">
              <w:rPr>
                <w:rFonts w:cs="Times New Roman"/>
                <w:szCs w:val="24"/>
              </w:rPr>
              <w:t>вокруг нас</w:t>
            </w:r>
            <w:r w:rsidR="00E87734">
              <w:rPr>
                <w:rFonts w:cs="Times New Roman"/>
                <w:szCs w:val="24"/>
              </w:rPr>
              <w:t>.</w:t>
            </w:r>
            <w:r w:rsidR="00E87734" w:rsidRPr="008B7AB2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54AB1" w:rsidRPr="008B7AB2" w:rsidRDefault="00C6033C" w:rsidP="007E48E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1701" w:type="dxa"/>
          </w:tcPr>
          <w:p w:rsidR="00854AB1" w:rsidRPr="008B7AB2" w:rsidRDefault="007E48E9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418" w:type="dxa"/>
          </w:tcPr>
          <w:p w:rsidR="00854AB1" w:rsidRPr="008B7AB2" w:rsidRDefault="00582B27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0</w:t>
            </w:r>
          </w:p>
        </w:tc>
        <w:tc>
          <w:tcPr>
            <w:tcW w:w="1613" w:type="dxa"/>
          </w:tcPr>
          <w:p w:rsidR="00854AB1" w:rsidRPr="008B7AB2" w:rsidRDefault="00582B27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1</w:t>
            </w:r>
          </w:p>
        </w:tc>
      </w:tr>
      <w:tr w:rsidR="007E48E9" w:rsidRPr="008B7AB2" w:rsidTr="00836CF5">
        <w:trPr>
          <w:trHeight w:val="256"/>
        </w:trPr>
        <w:tc>
          <w:tcPr>
            <w:tcW w:w="582" w:type="dxa"/>
            <w:vAlign w:val="center"/>
          </w:tcPr>
          <w:p w:rsidR="007E48E9" w:rsidRPr="00E764FE" w:rsidRDefault="007E48E9" w:rsidP="008834B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2</w:t>
            </w:r>
          </w:p>
        </w:tc>
        <w:tc>
          <w:tcPr>
            <w:tcW w:w="3495" w:type="dxa"/>
          </w:tcPr>
          <w:p w:rsidR="007E48E9" w:rsidRDefault="007E48E9" w:rsidP="00D0626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Обработка информации</w:t>
            </w:r>
          </w:p>
        </w:tc>
        <w:tc>
          <w:tcPr>
            <w:tcW w:w="1134" w:type="dxa"/>
          </w:tcPr>
          <w:p w:rsidR="007E48E9" w:rsidRDefault="00C6033C" w:rsidP="00C603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313E56">
              <w:rPr>
                <w:rFonts w:cs="Times New Roman"/>
                <w:szCs w:val="24"/>
              </w:rPr>
              <w:t>2</w:t>
            </w:r>
          </w:p>
        </w:tc>
        <w:tc>
          <w:tcPr>
            <w:tcW w:w="1701" w:type="dxa"/>
          </w:tcPr>
          <w:p w:rsidR="007E48E9" w:rsidRDefault="00C6033C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1418" w:type="dxa"/>
          </w:tcPr>
          <w:p w:rsidR="007E48E9" w:rsidRPr="008B7AB2" w:rsidRDefault="007E48E9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613" w:type="dxa"/>
          </w:tcPr>
          <w:p w:rsidR="007E48E9" w:rsidRPr="008B7AB2" w:rsidRDefault="007E48E9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  <w:tr w:rsidR="007E48E9" w:rsidRPr="008B7AB2" w:rsidTr="00A94176">
        <w:trPr>
          <w:trHeight w:val="245"/>
        </w:trPr>
        <w:tc>
          <w:tcPr>
            <w:tcW w:w="582" w:type="dxa"/>
            <w:vAlign w:val="center"/>
          </w:tcPr>
          <w:p w:rsidR="007E48E9" w:rsidRPr="00E764FE" w:rsidRDefault="007E48E9" w:rsidP="008834B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3495" w:type="dxa"/>
            <w:vAlign w:val="center"/>
          </w:tcPr>
          <w:p w:rsidR="007E48E9" w:rsidRPr="00E764FE" w:rsidRDefault="007E48E9" w:rsidP="00D0626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Информационное моделирование</w:t>
            </w:r>
          </w:p>
        </w:tc>
        <w:tc>
          <w:tcPr>
            <w:tcW w:w="1134" w:type="dxa"/>
            <w:vAlign w:val="center"/>
          </w:tcPr>
          <w:p w:rsidR="007E48E9" w:rsidRPr="00E764FE" w:rsidRDefault="007E48E9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7E48E9" w:rsidRPr="00E764FE" w:rsidRDefault="007E48E9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7E48E9" w:rsidRPr="00E764FE" w:rsidRDefault="007E48E9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E764FE">
              <w:rPr>
                <w:rFonts w:cs="Times New Roman"/>
                <w:szCs w:val="24"/>
              </w:rPr>
              <w:t>0</w:t>
            </w:r>
          </w:p>
        </w:tc>
        <w:tc>
          <w:tcPr>
            <w:tcW w:w="1613" w:type="dxa"/>
            <w:vAlign w:val="center"/>
          </w:tcPr>
          <w:p w:rsidR="007E48E9" w:rsidRPr="00E764FE" w:rsidRDefault="007E48E9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E764FE">
              <w:rPr>
                <w:rFonts w:cs="Times New Roman"/>
                <w:szCs w:val="24"/>
              </w:rPr>
              <w:t>1</w:t>
            </w:r>
          </w:p>
        </w:tc>
      </w:tr>
      <w:tr w:rsidR="007E48E9" w:rsidRPr="008B7AB2" w:rsidTr="00A94176">
        <w:trPr>
          <w:trHeight w:val="245"/>
        </w:trPr>
        <w:tc>
          <w:tcPr>
            <w:tcW w:w="582" w:type="dxa"/>
            <w:vAlign w:val="center"/>
          </w:tcPr>
          <w:p w:rsidR="007E48E9" w:rsidRPr="00E764FE" w:rsidRDefault="007E48E9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3495" w:type="dxa"/>
            <w:vAlign w:val="center"/>
          </w:tcPr>
          <w:p w:rsidR="007E48E9" w:rsidRPr="00E764FE" w:rsidRDefault="007E48E9" w:rsidP="00D0626A">
            <w:pPr>
              <w:rPr>
                <w:rFonts w:cs="Times New Roman"/>
                <w:szCs w:val="24"/>
              </w:rPr>
            </w:pPr>
            <w:r w:rsidRPr="00D0626A">
              <w:rPr>
                <w:szCs w:val="24"/>
              </w:rPr>
              <w:t xml:space="preserve">Программирование на языке </w:t>
            </w:r>
            <w:r w:rsidRPr="00D0626A">
              <w:rPr>
                <w:szCs w:val="24"/>
                <w:lang w:val="en-US"/>
              </w:rPr>
              <w:lastRenderedPageBreak/>
              <w:t>Scratch</w:t>
            </w:r>
            <w:r w:rsidRPr="00D0626A">
              <w:rPr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E48E9" w:rsidRPr="00E764FE" w:rsidRDefault="007838B9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9</w:t>
            </w:r>
          </w:p>
        </w:tc>
        <w:tc>
          <w:tcPr>
            <w:tcW w:w="1701" w:type="dxa"/>
            <w:vAlign w:val="center"/>
          </w:tcPr>
          <w:p w:rsidR="007E48E9" w:rsidRPr="00E764FE" w:rsidRDefault="007E48E9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48E9" w:rsidRPr="00E764FE" w:rsidRDefault="007E48E9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613" w:type="dxa"/>
            <w:vAlign w:val="center"/>
          </w:tcPr>
          <w:p w:rsidR="007E48E9" w:rsidRPr="00E764FE" w:rsidRDefault="007E48E9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E764FE">
              <w:rPr>
                <w:rFonts w:cs="Times New Roman"/>
                <w:szCs w:val="24"/>
              </w:rPr>
              <w:t>1</w:t>
            </w:r>
          </w:p>
        </w:tc>
      </w:tr>
      <w:tr w:rsidR="007E48E9" w:rsidRPr="00844C3E" w:rsidTr="00A94176">
        <w:trPr>
          <w:trHeight w:val="236"/>
        </w:trPr>
        <w:tc>
          <w:tcPr>
            <w:tcW w:w="4077" w:type="dxa"/>
            <w:gridSpan w:val="2"/>
            <w:vAlign w:val="center"/>
          </w:tcPr>
          <w:p w:rsidR="007E48E9" w:rsidRPr="00844C3E" w:rsidRDefault="007E48E9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44C3E">
              <w:rPr>
                <w:rFonts w:cs="Times New Roman"/>
                <w:szCs w:val="24"/>
              </w:rPr>
              <w:lastRenderedPageBreak/>
              <w:t>Итого:</w:t>
            </w:r>
          </w:p>
        </w:tc>
        <w:tc>
          <w:tcPr>
            <w:tcW w:w="1134" w:type="dxa"/>
            <w:vAlign w:val="center"/>
          </w:tcPr>
          <w:p w:rsidR="007E48E9" w:rsidRPr="00844C3E" w:rsidRDefault="007E48E9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44C3E">
              <w:rPr>
                <w:rFonts w:cs="Times New Roman"/>
                <w:szCs w:val="24"/>
              </w:rPr>
              <w:t>3</w:t>
            </w:r>
            <w:r w:rsidR="007838B9">
              <w:rPr>
                <w:rFonts w:cs="Times New Roman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7E48E9" w:rsidRPr="00844C3E" w:rsidRDefault="007E48E9" w:rsidP="00C603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44C3E">
              <w:rPr>
                <w:rFonts w:cs="Times New Roman"/>
                <w:szCs w:val="24"/>
              </w:rPr>
              <w:t>1</w:t>
            </w:r>
            <w:r w:rsidR="00C6033C" w:rsidRPr="00844C3E">
              <w:rPr>
                <w:rFonts w:cs="Times New Roman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7E48E9" w:rsidRPr="00844C3E" w:rsidRDefault="007E48E9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44C3E">
              <w:rPr>
                <w:rFonts w:cs="Times New Roman"/>
                <w:szCs w:val="24"/>
              </w:rPr>
              <w:t>1</w:t>
            </w:r>
          </w:p>
        </w:tc>
        <w:tc>
          <w:tcPr>
            <w:tcW w:w="1613" w:type="dxa"/>
            <w:vAlign w:val="center"/>
          </w:tcPr>
          <w:p w:rsidR="007E48E9" w:rsidRPr="00844C3E" w:rsidRDefault="007E48E9" w:rsidP="00D0626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44C3E">
              <w:rPr>
                <w:rFonts w:cs="Times New Roman"/>
                <w:szCs w:val="24"/>
              </w:rPr>
              <w:t>3</w:t>
            </w:r>
          </w:p>
        </w:tc>
      </w:tr>
    </w:tbl>
    <w:p w:rsidR="007838B9" w:rsidRDefault="007838B9" w:rsidP="00D0626A">
      <w:pPr>
        <w:pStyle w:val="a4"/>
        <w:spacing w:after="0" w:line="240" w:lineRule="auto"/>
        <w:ind w:left="0"/>
        <w:jc w:val="center"/>
        <w:rPr>
          <w:rFonts w:eastAsia="Times New Roman" w:cs="Times New Roman"/>
          <w:szCs w:val="24"/>
          <w:lang w:eastAsia="ru-RU"/>
        </w:rPr>
      </w:pPr>
    </w:p>
    <w:p w:rsidR="00C772A3" w:rsidRPr="00844C3E" w:rsidRDefault="00C772A3" w:rsidP="00D0626A">
      <w:pPr>
        <w:pStyle w:val="a4"/>
        <w:spacing w:after="0" w:line="240" w:lineRule="auto"/>
        <w:ind w:left="0"/>
        <w:jc w:val="center"/>
        <w:rPr>
          <w:rFonts w:eastAsia="Times New Roman" w:cs="Times New Roman"/>
          <w:szCs w:val="24"/>
          <w:lang w:eastAsia="ru-RU"/>
        </w:rPr>
      </w:pPr>
      <w:r w:rsidRPr="00844C3E">
        <w:rPr>
          <w:rFonts w:eastAsia="Times New Roman" w:cs="Times New Roman"/>
          <w:szCs w:val="24"/>
          <w:lang w:eastAsia="ru-RU"/>
        </w:rPr>
        <w:t>СОДЕРЖАНИЕ УЧЕБНОГО ПРЕДМЕТА</w:t>
      </w:r>
    </w:p>
    <w:p w:rsidR="00854AB1" w:rsidRPr="00844C3E" w:rsidRDefault="00854AB1" w:rsidP="00D0626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44C3E">
        <w:rPr>
          <w:rFonts w:cs="Times New Roman"/>
          <w:szCs w:val="24"/>
        </w:rPr>
        <w:t>Информация вокруг нас. (</w:t>
      </w:r>
      <w:r w:rsidR="007E48E9" w:rsidRPr="00844C3E">
        <w:rPr>
          <w:rFonts w:cs="Times New Roman"/>
          <w:szCs w:val="24"/>
        </w:rPr>
        <w:t>8</w:t>
      </w:r>
      <w:r w:rsidRPr="00844C3E">
        <w:rPr>
          <w:rFonts w:cs="Times New Roman"/>
          <w:szCs w:val="24"/>
        </w:rPr>
        <w:t xml:space="preserve"> ч.)</w:t>
      </w:r>
    </w:p>
    <w:p w:rsidR="00877F9D" w:rsidRPr="00877F9D" w:rsidRDefault="00877F9D" w:rsidP="00D0626A">
      <w:pPr>
        <w:spacing w:after="0" w:line="240" w:lineRule="auto"/>
        <w:jc w:val="both"/>
        <w:rPr>
          <w:rFonts w:cs="Times New Roman"/>
          <w:szCs w:val="24"/>
        </w:rPr>
      </w:pPr>
      <w:r w:rsidRPr="00877F9D">
        <w:rPr>
          <w:rFonts w:cs="Times New Roman"/>
          <w:szCs w:val="24"/>
        </w:rPr>
        <w:t>Техника безопасности и организация рабочего места.</w:t>
      </w:r>
    </w:p>
    <w:p w:rsidR="00877F9D" w:rsidRDefault="00854AB1" w:rsidP="00D0626A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Информация и информатика.</w:t>
      </w:r>
      <w:r w:rsidR="00EA0765" w:rsidRPr="00EA0765">
        <w:rPr>
          <w:rFonts w:cs="Times New Roman"/>
          <w:szCs w:val="24"/>
        </w:rPr>
        <w:t xml:space="preserve"> </w:t>
      </w:r>
      <w:r w:rsidR="00877F9D" w:rsidRPr="008B7AB2">
        <w:rPr>
          <w:rFonts w:cs="Times New Roman"/>
          <w:szCs w:val="24"/>
        </w:rPr>
        <w:t>Действия с информацией.</w:t>
      </w:r>
      <w:r w:rsidR="00877F9D">
        <w:rPr>
          <w:rFonts w:cs="Times New Roman"/>
          <w:szCs w:val="24"/>
        </w:rPr>
        <w:t xml:space="preserve"> </w:t>
      </w:r>
      <w:r w:rsidR="00877F9D" w:rsidRPr="008B7AB2">
        <w:rPr>
          <w:rFonts w:cs="Times New Roman"/>
          <w:szCs w:val="24"/>
        </w:rPr>
        <w:t>Хранение информации. Носители информации. Передача информации. Кодирование информации. Язык жестов. Формы представления информации.</w:t>
      </w:r>
    </w:p>
    <w:p w:rsidR="00854AB1" w:rsidRPr="008B7AB2" w:rsidRDefault="00854AB1" w:rsidP="00D0626A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Как устроен компьютер. Ввод информации в память компьютера. Клавиатура. Группы клавиш. Основная позиция пальцев на клавиатуре.</w:t>
      </w:r>
    </w:p>
    <w:p w:rsidR="00854AB1" w:rsidRPr="008B7AB2" w:rsidRDefault="00854AB1" w:rsidP="00D0626A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Программы и файлы. Рабочий стол. Управление компьютером с помощью мыши. Главное меню. Запуск программ. Управле</w:t>
      </w:r>
      <w:r w:rsidR="00FC2A4B" w:rsidRPr="008B7AB2">
        <w:rPr>
          <w:rFonts w:cs="Times New Roman"/>
          <w:szCs w:val="24"/>
        </w:rPr>
        <w:t>ние компьютером с помощью меню.</w:t>
      </w:r>
    </w:p>
    <w:p w:rsidR="00854AB1" w:rsidRPr="00844C3E" w:rsidRDefault="00854AB1" w:rsidP="00D0626A">
      <w:pPr>
        <w:spacing w:after="0" w:line="240" w:lineRule="auto"/>
        <w:ind w:firstLine="708"/>
        <w:jc w:val="both"/>
        <w:rPr>
          <w:rFonts w:cs="Times New Roman"/>
          <w:i/>
          <w:szCs w:val="24"/>
        </w:rPr>
      </w:pPr>
      <w:r w:rsidRPr="00844C3E">
        <w:rPr>
          <w:rFonts w:cs="Times New Roman"/>
          <w:i/>
          <w:szCs w:val="24"/>
        </w:rPr>
        <w:t>Компьютерный практикум</w:t>
      </w:r>
    </w:p>
    <w:p w:rsidR="00854AB1" w:rsidRPr="00844C3E" w:rsidRDefault="00854AB1" w:rsidP="00D0626A">
      <w:pPr>
        <w:spacing w:after="0" w:line="240" w:lineRule="auto"/>
        <w:jc w:val="both"/>
        <w:rPr>
          <w:rFonts w:cs="Times New Roman"/>
          <w:szCs w:val="24"/>
        </w:rPr>
      </w:pPr>
      <w:r w:rsidRPr="00844C3E">
        <w:rPr>
          <w:rFonts w:cs="Times New Roman"/>
          <w:szCs w:val="24"/>
        </w:rPr>
        <w:t>Практическая работа № 1 «</w:t>
      </w:r>
      <w:r w:rsidR="00F04B78" w:rsidRPr="00844C3E">
        <w:rPr>
          <w:rFonts w:cs="Times New Roman"/>
          <w:szCs w:val="24"/>
        </w:rPr>
        <w:t>Изучаем</w:t>
      </w:r>
      <w:r w:rsidR="00EA0765" w:rsidRPr="00844C3E">
        <w:rPr>
          <w:rFonts w:cs="Times New Roman"/>
          <w:szCs w:val="24"/>
        </w:rPr>
        <w:t xml:space="preserve"> </w:t>
      </w:r>
      <w:r w:rsidR="00F04B78" w:rsidRPr="00844C3E">
        <w:rPr>
          <w:rFonts w:cs="Times New Roman"/>
          <w:szCs w:val="24"/>
        </w:rPr>
        <w:t xml:space="preserve"> </w:t>
      </w:r>
      <w:r w:rsidR="00EA0765" w:rsidRPr="00844C3E">
        <w:rPr>
          <w:rFonts w:cs="Times New Roman"/>
          <w:szCs w:val="24"/>
        </w:rPr>
        <w:t xml:space="preserve"> </w:t>
      </w:r>
      <w:r w:rsidRPr="00844C3E">
        <w:rPr>
          <w:rFonts w:cs="Times New Roman"/>
          <w:szCs w:val="24"/>
        </w:rPr>
        <w:t>клавиатур</w:t>
      </w:r>
      <w:r w:rsidR="00F04B78" w:rsidRPr="00844C3E">
        <w:rPr>
          <w:rFonts w:cs="Times New Roman"/>
          <w:szCs w:val="24"/>
        </w:rPr>
        <w:t>у</w:t>
      </w:r>
      <w:r w:rsidRPr="00844C3E">
        <w:rPr>
          <w:rFonts w:cs="Times New Roman"/>
          <w:szCs w:val="24"/>
        </w:rPr>
        <w:t>».</w:t>
      </w:r>
    </w:p>
    <w:p w:rsidR="00854AB1" w:rsidRPr="00844C3E" w:rsidRDefault="00854AB1" w:rsidP="00D0626A">
      <w:pPr>
        <w:spacing w:after="0" w:line="240" w:lineRule="auto"/>
        <w:jc w:val="both"/>
        <w:rPr>
          <w:rFonts w:cs="Times New Roman"/>
          <w:szCs w:val="24"/>
        </w:rPr>
      </w:pPr>
      <w:r w:rsidRPr="00844C3E">
        <w:rPr>
          <w:rFonts w:cs="Times New Roman"/>
          <w:szCs w:val="24"/>
        </w:rPr>
        <w:t>Практическая работа № 2 «</w:t>
      </w:r>
      <w:r w:rsidR="00F04B78" w:rsidRPr="00844C3E">
        <w:rPr>
          <w:rFonts w:cs="Times New Roman"/>
          <w:szCs w:val="24"/>
        </w:rPr>
        <w:t>Изучаем</w:t>
      </w:r>
      <w:r w:rsidRPr="00844C3E">
        <w:rPr>
          <w:rFonts w:cs="Times New Roman"/>
          <w:szCs w:val="24"/>
        </w:rPr>
        <w:t xml:space="preserve"> прием</w:t>
      </w:r>
      <w:r w:rsidR="00F04B78" w:rsidRPr="00844C3E">
        <w:rPr>
          <w:rFonts w:cs="Times New Roman"/>
          <w:szCs w:val="24"/>
        </w:rPr>
        <w:t xml:space="preserve">ы </w:t>
      </w:r>
      <w:r w:rsidRPr="00844C3E">
        <w:rPr>
          <w:rFonts w:cs="Times New Roman"/>
          <w:szCs w:val="24"/>
        </w:rPr>
        <w:t>управления компьютером».</w:t>
      </w:r>
    </w:p>
    <w:p w:rsidR="00854AB1" w:rsidRPr="00844C3E" w:rsidRDefault="00854AB1" w:rsidP="00D0626A">
      <w:pPr>
        <w:spacing w:after="0" w:line="240" w:lineRule="auto"/>
        <w:rPr>
          <w:rFonts w:cs="Times New Roman"/>
          <w:szCs w:val="24"/>
        </w:rPr>
      </w:pPr>
      <w:r w:rsidRPr="00844C3E">
        <w:rPr>
          <w:rFonts w:cs="Times New Roman"/>
          <w:szCs w:val="24"/>
        </w:rPr>
        <w:t>Практическая работа № 3 «Создаем и сохраняем файлы».</w:t>
      </w:r>
    </w:p>
    <w:p w:rsidR="00854AB1" w:rsidRPr="00844C3E" w:rsidRDefault="00854AB1" w:rsidP="00D0626A">
      <w:pPr>
        <w:pStyle w:val="p1"/>
        <w:spacing w:before="0" w:beforeAutospacing="0" w:after="0" w:afterAutospacing="0"/>
        <w:ind w:firstLine="708"/>
        <w:jc w:val="both"/>
      </w:pPr>
      <w:r w:rsidRPr="00844C3E">
        <w:rPr>
          <w:i/>
        </w:rPr>
        <w:t>Контроль знаний и умений</w:t>
      </w:r>
    </w:p>
    <w:p w:rsidR="00854AB1" w:rsidRPr="00844C3E" w:rsidRDefault="00854AB1" w:rsidP="00D0626A">
      <w:pPr>
        <w:spacing w:after="0" w:line="240" w:lineRule="auto"/>
        <w:jc w:val="both"/>
        <w:rPr>
          <w:rFonts w:cs="Times New Roman"/>
          <w:szCs w:val="24"/>
        </w:rPr>
      </w:pPr>
      <w:r w:rsidRPr="00844C3E">
        <w:rPr>
          <w:rFonts w:cs="Times New Roman"/>
          <w:szCs w:val="24"/>
        </w:rPr>
        <w:t xml:space="preserve">Контрольная  работа № 1  по теме  «Информация вокруг нас». </w:t>
      </w:r>
    </w:p>
    <w:p w:rsidR="007E48E9" w:rsidRPr="00844C3E" w:rsidRDefault="007E48E9" w:rsidP="007E48E9">
      <w:pPr>
        <w:pStyle w:val="a4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844C3E">
        <w:rPr>
          <w:rFonts w:cs="Times New Roman"/>
          <w:szCs w:val="24"/>
        </w:rPr>
        <w:t>Обработка информации (</w:t>
      </w:r>
      <w:r w:rsidR="00313E56" w:rsidRPr="00844C3E">
        <w:rPr>
          <w:rFonts w:cs="Times New Roman"/>
          <w:szCs w:val="24"/>
        </w:rPr>
        <w:t>12</w:t>
      </w:r>
      <w:r w:rsidRPr="00844C3E">
        <w:rPr>
          <w:rFonts w:cs="Times New Roman"/>
          <w:szCs w:val="24"/>
        </w:rPr>
        <w:t>ч.)</w:t>
      </w:r>
    </w:p>
    <w:p w:rsidR="007E48E9" w:rsidRPr="00844C3E" w:rsidRDefault="007E48E9" w:rsidP="007E48E9">
      <w:pPr>
        <w:spacing w:after="0" w:line="240" w:lineRule="auto"/>
        <w:jc w:val="both"/>
        <w:rPr>
          <w:rFonts w:cs="Times New Roman"/>
          <w:i/>
          <w:szCs w:val="24"/>
        </w:rPr>
      </w:pPr>
      <w:r w:rsidRPr="00844C3E">
        <w:rPr>
          <w:rFonts w:cs="Times New Roman"/>
          <w:szCs w:val="24"/>
        </w:rPr>
        <w:t>Текст как форма представления информации. Табличная форма представления информации. Наглядные формы представления информации.</w:t>
      </w:r>
    </w:p>
    <w:p w:rsidR="007E48E9" w:rsidRPr="00844C3E" w:rsidRDefault="007E48E9" w:rsidP="007E48E9">
      <w:pPr>
        <w:spacing w:after="0" w:line="240" w:lineRule="auto"/>
        <w:ind w:firstLine="708"/>
        <w:jc w:val="both"/>
        <w:rPr>
          <w:rFonts w:cs="Times New Roman"/>
          <w:i/>
          <w:szCs w:val="24"/>
        </w:rPr>
      </w:pPr>
      <w:r w:rsidRPr="00844C3E">
        <w:rPr>
          <w:rFonts w:cs="Times New Roman"/>
          <w:i/>
          <w:szCs w:val="24"/>
        </w:rPr>
        <w:t>Компьютерный практикум</w:t>
      </w:r>
    </w:p>
    <w:p w:rsidR="007E48E9" w:rsidRPr="008B7AB2" w:rsidRDefault="007E48E9" w:rsidP="007E48E9">
      <w:pPr>
        <w:spacing w:after="0" w:line="240" w:lineRule="auto"/>
        <w:rPr>
          <w:rFonts w:cs="Times New Roman"/>
          <w:szCs w:val="24"/>
        </w:rPr>
      </w:pPr>
      <w:r>
        <w:t xml:space="preserve">Практическая </w:t>
      </w:r>
      <w:r w:rsidRPr="00E524A9">
        <w:t xml:space="preserve">работа №4 «Вводим текст. Редактируем и форматируем текст» </w:t>
      </w:r>
    </w:p>
    <w:p w:rsidR="007E48E9" w:rsidRDefault="007E48E9" w:rsidP="007E48E9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Практическая работа №5 </w:t>
      </w:r>
      <w:r w:rsidRPr="00E524A9">
        <w:t>«Знакомимся с графическими возможностями текстового процессора»</w:t>
      </w:r>
    </w:p>
    <w:p w:rsidR="007E48E9" w:rsidRPr="008B7AB2" w:rsidRDefault="007E48E9" w:rsidP="007E48E9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Практическая работа № 6 </w:t>
      </w:r>
      <w:r w:rsidRPr="00E524A9">
        <w:t>«Знакомимся с  возможностями графического редактора и созданием графических объектов»</w:t>
      </w:r>
    </w:p>
    <w:p w:rsidR="007E48E9" w:rsidRDefault="007E48E9" w:rsidP="007E48E9">
      <w:pPr>
        <w:spacing w:after="0" w:line="240" w:lineRule="auto"/>
        <w:jc w:val="both"/>
      </w:pPr>
      <w:r w:rsidRPr="008B7AB2">
        <w:rPr>
          <w:rFonts w:cs="Times New Roman"/>
          <w:szCs w:val="24"/>
        </w:rPr>
        <w:t xml:space="preserve">Практическая работа № 7 </w:t>
      </w:r>
      <w:r w:rsidRPr="00E524A9">
        <w:t>«Конструируем и исследуем графические объекты»</w:t>
      </w:r>
    </w:p>
    <w:p w:rsidR="007E48E9" w:rsidRPr="00510607" w:rsidRDefault="007E48E9" w:rsidP="007E48E9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510607">
        <w:rPr>
          <w:rFonts w:cs="Times New Roman"/>
          <w:color w:val="000000"/>
          <w:szCs w:val="24"/>
        </w:rPr>
        <w:t xml:space="preserve">Практическая работа № </w:t>
      </w:r>
      <w:r>
        <w:rPr>
          <w:rFonts w:cs="Times New Roman"/>
          <w:color w:val="000000"/>
          <w:szCs w:val="24"/>
        </w:rPr>
        <w:t>8</w:t>
      </w:r>
      <w:r w:rsidRPr="00510607">
        <w:rPr>
          <w:rFonts w:cs="Times New Roman"/>
          <w:color w:val="000000"/>
          <w:szCs w:val="24"/>
        </w:rPr>
        <w:t xml:space="preserve"> «Создаем линейную презентацию». </w:t>
      </w:r>
    </w:p>
    <w:p w:rsidR="007E48E9" w:rsidRPr="00510607" w:rsidRDefault="007E48E9" w:rsidP="007E48E9">
      <w:pPr>
        <w:shd w:val="clear" w:color="auto" w:fill="FFFFFF"/>
        <w:spacing w:after="0" w:line="240" w:lineRule="auto"/>
        <w:jc w:val="both"/>
        <w:rPr>
          <w:rFonts w:cs="Times New Roman"/>
          <w:szCs w:val="24"/>
        </w:rPr>
      </w:pPr>
      <w:r w:rsidRPr="00510607">
        <w:rPr>
          <w:rFonts w:cs="Times New Roman"/>
          <w:color w:val="000000"/>
          <w:szCs w:val="24"/>
        </w:rPr>
        <w:t xml:space="preserve">Практическая работа № </w:t>
      </w:r>
      <w:r>
        <w:rPr>
          <w:rFonts w:cs="Times New Roman"/>
          <w:color w:val="000000"/>
          <w:szCs w:val="24"/>
        </w:rPr>
        <w:t>9</w:t>
      </w:r>
      <w:r w:rsidRPr="00510607">
        <w:rPr>
          <w:rFonts w:cs="Times New Roman"/>
          <w:color w:val="000000"/>
          <w:szCs w:val="24"/>
        </w:rPr>
        <w:t xml:space="preserve"> «Создаем презентацию с гиперссылками».</w:t>
      </w:r>
    </w:p>
    <w:p w:rsidR="00854AB1" w:rsidRPr="007E48E9" w:rsidRDefault="007E48E9" w:rsidP="007E48E9">
      <w:pPr>
        <w:shd w:val="clear" w:color="auto" w:fill="FFFFFF"/>
        <w:spacing w:after="0" w:line="240" w:lineRule="auto"/>
        <w:jc w:val="both"/>
        <w:rPr>
          <w:rFonts w:cs="Times New Roman"/>
          <w:iCs/>
          <w:color w:val="000000"/>
          <w:szCs w:val="24"/>
        </w:rPr>
      </w:pPr>
      <w:r>
        <w:rPr>
          <w:rFonts w:cs="Times New Roman"/>
          <w:iCs/>
          <w:color w:val="000000"/>
          <w:szCs w:val="24"/>
        </w:rPr>
        <w:t>Практическая работа № 10</w:t>
      </w:r>
      <w:r w:rsidRPr="00510607">
        <w:rPr>
          <w:rFonts w:cs="Times New Roman"/>
          <w:iCs/>
          <w:color w:val="000000"/>
          <w:szCs w:val="24"/>
        </w:rPr>
        <w:t xml:space="preserve"> «Выполняем итоговый проект».</w:t>
      </w:r>
    </w:p>
    <w:p w:rsidR="00E87734" w:rsidRPr="00844C3E" w:rsidRDefault="00E87734" w:rsidP="00D0626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bookmarkStart w:id="0" w:name="_Toc364013607"/>
      <w:r w:rsidRPr="00844C3E">
        <w:rPr>
          <w:rFonts w:cs="Times New Roman"/>
          <w:szCs w:val="24"/>
        </w:rPr>
        <w:t>Информационное моделирование (</w:t>
      </w:r>
      <w:r w:rsidR="009B509A" w:rsidRPr="00844C3E">
        <w:rPr>
          <w:rFonts w:cs="Times New Roman"/>
          <w:szCs w:val="24"/>
        </w:rPr>
        <w:t>5</w:t>
      </w:r>
      <w:r w:rsidRPr="00844C3E">
        <w:rPr>
          <w:rFonts w:cs="Times New Roman"/>
          <w:szCs w:val="24"/>
        </w:rPr>
        <w:t xml:space="preserve"> ч)</w:t>
      </w:r>
    </w:p>
    <w:p w:rsidR="00E87734" w:rsidRPr="00844C3E" w:rsidRDefault="009B509A" w:rsidP="00D0626A">
      <w:pPr>
        <w:spacing w:after="0" w:line="240" w:lineRule="auto"/>
        <w:jc w:val="both"/>
        <w:rPr>
          <w:rFonts w:cs="Times New Roman"/>
          <w:szCs w:val="24"/>
        </w:rPr>
      </w:pPr>
      <w:r w:rsidRPr="00844C3E">
        <w:rPr>
          <w:rFonts w:cs="Times New Roman"/>
          <w:szCs w:val="24"/>
        </w:rPr>
        <w:t>Объекты и их п</w:t>
      </w:r>
      <w:r w:rsidR="00E87734" w:rsidRPr="00844C3E">
        <w:rPr>
          <w:rFonts w:cs="Times New Roman"/>
          <w:szCs w:val="24"/>
        </w:rPr>
        <w:t>ризнаки</w:t>
      </w:r>
      <w:r w:rsidRPr="00844C3E">
        <w:rPr>
          <w:rFonts w:cs="Times New Roman"/>
          <w:szCs w:val="24"/>
        </w:rPr>
        <w:t>.</w:t>
      </w:r>
      <w:r w:rsidR="00E87734" w:rsidRPr="00844C3E">
        <w:rPr>
          <w:rFonts w:cs="Times New Roman"/>
          <w:szCs w:val="24"/>
        </w:rPr>
        <w:t xml:space="preserve"> Разновидности объектов и их классификация. Состав объектов. Системы объектов.</w:t>
      </w:r>
    </w:p>
    <w:p w:rsidR="00E87734" w:rsidRPr="00844C3E" w:rsidRDefault="00E87734" w:rsidP="00D0626A">
      <w:pPr>
        <w:spacing w:after="0" w:line="240" w:lineRule="auto"/>
        <w:jc w:val="both"/>
        <w:rPr>
          <w:rFonts w:cs="Times New Roman"/>
          <w:szCs w:val="24"/>
        </w:rPr>
      </w:pPr>
      <w:r w:rsidRPr="00844C3E">
        <w:rPr>
          <w:rFonts w:cs="Times New Roman"/>
          <w:szCs w:val="24"/>
        </w:rPr>
        <w:t xml:space="preserve">Модели объектов и их назначение. Информационные модели. Словесные информационные модели. Простейшие математические модели. </w:t>
      </w:r>
    </w:p>
    <w:p w:rsidR="00E87734" w:rsidRPr="00844C3E" w:rsidRDefault="00E87734" w:rsidP="00D0626A">
      <w:pPr>
        <w:spacing w:after="0" w:line="240" w:lineRule="auto"/>
        <w:jc w:val="both"/>
        <w:rPr>
          <w:rFonts w:cs="Times New Roman"/>
          <w:szCs w:val="24"/>
        </w:rPr>
      </w:pPr>
      <w:r w:rsidRPr="00844C3E">
        <w:rPr>
          <w:rFonts w:cs="Times New Roman"/>
          <w:szCs w:val="24"/>
        </w:rPr>
        <w:t>Табличные информационные модели. Структура и правила оформления таблицы. Простые таблицы. Табличное решение логических задач.</w:t>
      </w:r>
    </w:p>
    <w:p w:rsidR="00E87734" w:rsidRPr="00844C3E" w:rsidRDefault="00E87734" w:rsidP="00D0626A">
      <w:pPr>
        <w:spacing w:after="0" w:line="240" w:lineRule="auto"/>
        <w:jc w:val="both"/>
        <w:rPr>
          <w:rFonts w:cs="Times New Roman"/>
          <w:szCs w:val="24"/>
        </w:rPr>
      </w:pPr>
      <w:r w:rsidRPr="00844C3E">
        <w:rPr>
          <w:rFonts w:cs="Times New Roman"/>
          <w:szCs w:val="24"/>
        </w:rPr>
        <w:t>Вычислительные таблицы. Графики и диаграммы. Наглядное представление о соотношении величин. Визуализация многорядных данных.</w:t>
      </w:r>
    </w:p>
    <w:p w:rsidR="00E87734" w:rsidRPr="00844C3E" w:rsidRDefault="00E87734" w:rsidP="00D0626A">
      <w:pPr>
        <w:spacing w:after="0" w:line="240" w:lineRule="auto"/>
        <w:jc w:val="both"/>
        <w:rPr>
          <w:rFonts w:cs="Times New Roman"/>
          <w:szCs w:val="24"/>
        </w:rPr>
      </w:pPr>
      <w:r w:rsidRPr="00844C3E">
        <w:rPr>
          <w:rFonts w:cs="Times New Roman"/>
          <w:szCs w:val="24"/>
        </w:rPr>
        <w:t>Многообразие схем. Информационные модели на графах. Деревья.</w:t>
      </w:r>
    </w:p>
    <w:p w:rsidR="009B509A" w:rsidRPr="00844C3E" w:rsidRDefault="00E87734" w:rsidP="00D0626A">
      <w:pPr>
        <w:shd w:val="clear" w:color="auto" w:fill="FFFFFF"/>
        <w:spacing w:after="0" w:line="240" w:lineRule="auto"/>
        <w:jc w:val="both"/>
        <w:rPr>
          <w:rFonts w:cs="Times New Roman"/>
          <w:bCs/>
          <w:i/>
          <w:iCs/>
          <w:color w:val="000000"/>
          <w:szCs w:val="24"/>
        </w:rPr>
      </w:pPr>
      <w:r w:rsidRPr="00844C3E">
        <w:rPr>
          <w:rFonts w:cs="Times New Roman"/>
          <w:bCs/>
          <w:i/>
          <w:iCs/>
          <w:color w:val="000000"/>
          <w:szCs w:val="24"/>
        </w:rPr>
        <w:t>Компьютерный практикум</w:t>
      </w:r>
    </w:p>
    <w:p w:rsidR="00E87734" w:rsidRPr="00844C3E" w:rsidRDefault="00E87734" w:rsidP="00D0626A">
      <w:pPr>
        <w:shd w:val="clear" w:color="auto" w:fill="FFFFFF"/>
        <w:spacing w:after="0" w:line="240" w:lineRule="auto"/>
        <w:jc w:val="both"/>
        <w:rPr>
          <w:rFonts w:cs="Times New Roman"/>
          <w:szCs w:val="24"/>
        </w:rPr>
      </w:pPr>
      <w:r w:rsidRPr="00844C3E">
        <w:rPr>
          <w:rFonts w:cs="Times New Roman"/>
          <w:color w:val="000000"/>
          <w:szCs w:val="24"/>
        </w:rPr>
        <w:t xml:space="preserve">Практическая работа № </w:t>
      </w:r>
      <w:r w:rsidR="007E48E9" w:rsidRPr="00844C3E">
        <w:rPr>
          <w:rFonts w:cs="Times New Roman"/>
          <w:color w:val="000000"/>
          <w:szCs w:val="24"/>
        </w:rPr>
        <w:t>11</w:t>
      </w:r>
      <w:r w:rsidRPr="00844C3E">
        <w:rPr>
          <w:rFonts w:cs="Times New Roman"/>
          <w:color w:val="000000"/>
          <w:szCs w:val="24"/>
        </w:rPr>
        <w:t xml:space="preserve"> «Создаем словесные модели».</w:t>
      </w:r>
    </w:p>
    <w:p w:rsidR="00E87734" w:rsidRPr="00844C3E" w:rsidRDefault="00E87734" w:rsidP="00D0626A">
      <w:pPr>
        <w:shd w:val="clear" w:color="auto" w:fill="FFFFFF"/>
        <w:spacing w:after="0" w:line="240" w:lineRule="auto"/>
        <w:jc w:val="both"/>
        <w:rPr>
          <w:rFonts w:cs="Times New Roman"/>
          <w:szCs w:val="24"/>
        </w:rPr>
      </w:pPr>
      <w:r w:rsidRPr="00844C3E">
        <w:rPr>
          <w:rFonts w:cs="Times New Roman"/>
          <w:color w:val="000000"/>
          <w:szCs w:val="24"/>
        </w:rPr>
        <w:t xml:space="preserve">Практическая работа № </w:t>
      </w:r>
      <w:r w:rsidR="007E48E9" w:rsidRPr="00844C3E">
        <w:rPr>
          <w:rFonts w:cs="Times New Roman"/>
          <w:color w:val="000000"/>
          <w:szCs w:val="24"/>
        </w:rPr>
        <w:t>12</w:t>
      </w:r>
      <w:r w:rsidRPr="00844C3E">
        <w:rPr>
          <w:rFonts w:cs="Times New Roman"/>
          <w:color w:val="000000"/>
          <w:szCs w:val="24"/>
        </w:rPr>
        <w:t xml:space="preserve"> «Создаем табличные модели».</w:t>
      </w:r>
    </w:p>
    <w:p w:rsidR="00E87734" w:rsidRPr="00844C3E" w:rsidRDefault="00E87734" w:rsidP="00D0626A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844C3E">
        <w:rPr>
          <w:rFonts w:cs="Times New Roman"/>
          <w:color w:val="000000"/>
          <w:szCs w:val="24"/>
        </w:rPr>
        <w:t>Практическая работа № 1</w:t>
      </w:r>
      <w:r w:rsidR="007E48E9" w:rsidRPr="00844C3E">
        <w:rPr>
          <w:rFonts w:cs="Times New Roman"/>
          <w:color w:val="000000"/>
          <w:szCs w:val="24"/>
        </w:rPr>
        <w:t>3</w:t>
      </w:r>
      <w:r w:rsidRPr="00844C3E">
        <w:rPr>
          <w:rFonts w:cs="Times New Roman"/>
          <w:color w:val="000000"/>
          <w:szCs w:val="24"/>
        </w:rPr>
        <w:t xml:space="preserve"> «Создаем информационные модели – схемы, графы и деревья». </w:t>
      </w:r>
    </w:p>
    <w:p w:rsidR="00E87734" w:rsidRPr="00844C3E" w:rsidRDefault="00E87734" w:rsidP="00D0626A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844C3E">
        <w:rPr>
          <w:rFonts w:cs="Times New Roman"/>
          <w:color w:val="000000"/>
          <w:szCs w:val="24"/>
        </w:rPr>
        <w:t>Контрольная работа №2 по теме: «</w:t>
      </w:r>
      <w:r w:rsidRPr="00844C3E">
        <w:rPr>
          <w:rFonts w:cs="Times New Roman"/>
          <w:szCs w:val="24"/>
        </w:rPr>
        <w:t>Информационное моделирование</w:t>
      </w:r>
      <w:r w:rsidRPr="00844C3E">
        <w:rPr>
          <w:rFonts w:cs="Times New Roman"/>
          <w:color w:val="000000"/>
          <w:szCs w:val="24"/>
        </w:rPr>
        <w:t>»</w:t>
      </w:r>
    </w:p>
    <w:p w:rsidR="00E87734" w:rsidRPr="00844C3E" w:rsidRDefault="00D0626A" w:rsidP="00D0626A">
      <w:pPr>
        <w:pStyle w:val="a4"/>
        <w:numPr>
          <w:ilvl w:val="0"/>
          <w:numId w:val="6"/>
        </w:numPr>
        <w:spacing w:after="0" w:line="240" w:lineRule="auto"/>
        <w:rPr>
          <w:rFonts w:cs="Times New Roman"/>
          <w:szCs w:val="24"/>
        </w:rPr>
      </w:pPr>
      <w:r w:rsidRPr="00844C3E">
        <w:rPr>
          <w:szCs w:val="24"/>
        </w:rPr>
        <w:t xml:space="preserve">Программирование на языке </w:t>
      </w:r>
      <w:r w:rsidRPr="00844C3E">
        <w:rPr>
          <w:szCs w:val="24"/>
          <w:lang w:val="en-US"/>
        </w:rPr>
        <w:t>Scratch</w:t>
      </w:r>
      <w:r w:rsidRPr="00844C3E">
        <w:rPr>
          <w:szCs w:val="24"/>
        </w:rPr>
        <w:t xml:space="preserve"> (10)</w:t>
      </w:r>
    </w:p>
    <w:p w:rsidR="00D0626A" w:rsidRPr="00D0626A" w:rsidRDefault="00D0626A" w:rsidP="00D0626A">
      <w:pPr>
        <w:spacing w:after="0" w:line="240" w:lineRule="auto"/>
        <w:rPr>
          <w:rFonts w:cs="Times New Roman"/>
          <w:szCs w:val="24"/>
        </w:rPr>
      </w:pPr>
      <w:r w:rsidRPr="00D0626A">
        <w:rPr>
          <w:rFonts w:cs="Times New Roman"/>
          <w:szCs w:val="24"/>
        </w:rPr>
        <w:t xml:space="preserve">Знакомство со средой </w:t>
      </w:r>
      <w:proofErr w:type="spellStart"/>
      <w:r w:rsidRPr="00D0626A">
        <w:rPr>
          <w:rFonts w:cs="Times New Roman"/>
          <w:szCs w:val="24"/>
        </w:rPr>
        <w:t>Scratch</w:t>
      </w:r>
      <w:proofErr w:type="spellEnd"/>
      <w:r w:rsidRPr="00D0626A">
        <w:rPr>
          <w:rFonts w:cs="Times New Roman"/>
          <w:szCs w:val="24"/>
        </w:rPr>
        <w:t>. Внешний вид среды, поля. Анимация.</w:t>
      </w:r>
    </w:p>
    <w:p w:rsidR="00D0626A" w:rsidRPr="00D0626A" w:rsidRDefault="00D0626A" w:rsidP="00313E56">
      <w:pPr>
        <w:spacing w:after="0" w:line="240" w:lineRule="auto"/>
        <w:rPr>
          <w:rFonts w:cs="Times New Roman"/>
          <w:szCs w:val="24"/>
        </w:rPr>
      </w:pPr>
      <w:r w:rsidRPr="00D0626A">
        <w:rPr>
          <w:rFonts w:cs="Times New Roman"/>
          <w:szCs w:val="24"/>
        </w:rPr>
        <w:t xml:space="preserve">Исполнитель </w:t>
      </w:r>
      <w:proofErr w:type="spellStart"/>
      <w:r w:rsidRPr="00D0626A">
        <w:rPr>
          <w:rFonts w:cs="Times New Roman"/>
          <w:szCs w:val="24"/>
        </w:rPr>
        <w:t>Scratch</w:t>
      </w:r>
      <w:proofErr w:type="spellEnd"/>
      <w:r w:rsidRPr="00D0626A">
        <w:rPr>
          <w:rFonts w:cs="Times New Roman"/>
          <w:szCs w:val="24"/>
        </w:rPr>
        <w:t>, цвет и размер пера.</w:t>
      </w:r>
      <w:r w:rsidR="00313E56">
        <w:rPr>
          <w:rFonts w:cs="Times New Roman"/>
          <w:szCs w:val="24"/>
        </w:rPr>
        <w:t xml:space="preserve"> </w:t>
      </w:r>
      <w:r w:rsidRPr="00D0626A">
        <w:rPr>
          <w:rFonts w:cs="Times New Roman"/>
          <w:szCs w:val="24"/>
        </w:rPr>
        <w:t>Основные инструменты встроенного графического редактора программной среды SCRATCH.</w:t>
      </w:r>
      <w:r w:rsidR="00313E56">
        <w:rPr>
          <w:rFonts w:cs="Times New Roman"/>
          <w:szCs w:val="24"/>
        </w:rPr>
        <w:t xml:space="preserve"> </w:t>
      </w:r>
      <w:r w:rsidRPr="00D0626A">
        <w:rPr>
          <w:rFonts w:cs="Times New Roman"/>
          <w:szCs w:val="24"/>
        </w:rPr>
        <w:t xml:space="preserve">Алгоритм. Линейный алгоритм. Создание блок-схемы. Основные графические примитивы. </w:t>
      </w:r>
      <w:r w:rsidR="00313E56">
        <w:rPr>
          <w:rFonts w:cs="Times New Roman"/>
          <w:szCs w:val="24"/>
        </w:rPr>
        <w:t xml:space="preserve"> </w:t>
      </w:r>
      <w:r w:rsidRPr="00D0626A">
        <w:rPr>
          <w:rFonts w:cs="Times New Roman"/>
          <w:szCs w:val="24"/>
        </w:rPr>
        <w:t xml:space="preserve">Линейный алгоритм. Рисование линий исполнителем </w:t>
      </w:r>
      <w:proofErr w:type="spellStart"/>
      <w:r w:rsidRPr="00D0626A">
        <w:rPr>
          <w:rFonts w:cs="Times New Roman"/>
          <w:szCs w:val="24"/>
        </w:rPr>
        <w:t>Scratch</w:t>
      </w:r>
      <w:proofErr w:type="spellEnd"/>
      <w:r w:rsidRPr="00D0626A">
        <w:rPr>
          <w:rFonts w:cs="Times New Roman"/>
          <w:szCs w:val="24"/>
        </w:rPr>
        <w:t>.</w:t>
      </w:r>
      <w:r w:rsidR="00313E56">
        <w:rPr>
          <w:rFonts w:cs="Times New Roman"/>
          <w:szCs w:val="24"/>
        </w:rPr>
        <w:t xml:space="preserve"> </w:t>
      </w:r>
      <w:r w:rsidRPr="00D0626A">
        <w:rPr>
          <w:rFonts w:cs="Times New Roman"/>
          <w:szCs w:val="24"/>
        </w:rPr>
        <w:t xml:space="preserve">Линейный алгоритм. Исполнитель </w:t>
      </w:r>
      <w:proofErr w:type="spellStart"/>
      <w:r w:rsidRPr="00D0626A">
        <w:rPr>
          <w:rFonts w:cs="Times New Roman"/>
          <w:szCs w:val="24"/>
        </w:rPr>
        <w:t>Scratch</w:t>
      </w:r>
      <w:proofErr w:type="spellEnd"/>
      <w:r w:rsidRPr="00D0626A">
        <w:rPr>
          <w:rFonts w:cs="Times New Roman"/>
          <w:szCs w:val="24"/>
        </w:rPr>
        <w:t xml:space="preserve"> рисует квадраты и прямоугольники линейно.</w:t>
      </w:r>
      <w:r w:rsidR="00313E56">
        <w:rPr>
          <w:rFonts w:cs="Times New Roman"/>
          <w:szCs w:val="24"/>
        </w:rPr>
        <w:t xml:space="preserve"> </w:t>
      </w:r>
      <w:r w:rsidRPr="00D0626A">
        <w:rPr>
          <w:rFonts w:cs="Times New Roman"/>
          <w:szCs w:val="24"/>
        </w:rPr>
        <w:t xml:space="preserve">Конечный цикл. </w:t>
      </w:r>
      <w:proofErr w:type="spellStart"/>
      <w:r w:rsidRPr="00D0626A">
        <w:rPr>
          <w:rFonts w:cs="Times New Roman"/>
          <w:szCs w:val="24"/>
        </w:rPr>
        <w:t>Scratch</w:t>
      </w:r>
      <w:proofErr w:type="spellEnd"/>
      <w:r w:rsidRPr="00D0626A">
        <w:rPr>
          <w:rFonts w:cs="Times New Roman"/>
          <w:szCs w:val="24"/>
        </w:rPr>
        <w:t xml:space="preserve"> рисует квадраты, линии.</w:t>
      </w:r>
      <w:r w:rsidR="00313E56">
        <w:rPr>
          <w:rFonts w:cs="Times New Roman"/>
          <w:szCs w:val="24"/>
        </w:rPr>
        <w:t xml:space="preserve"> </w:t>
      </w:r>
      <w:r w:rsidRPr="00D0626A">
        <w:rPr>
          <w:rFonts w:cs="Times New Roman"/>
          <w:szCs w:val="24"/>
        </w:rPr>
        <w:t xml:space="preserve">Конечный цикл. </w:t>
      </w:r>
      <w:proofErr w:type="spellStart"/>
      <w:r w:rsidRPr="00D0626A">
        <w:rPr>
          <w:rFonts w:cs="Times New Roman"/>
          <w:szCs w:val="24"/>
        </w:rPr>
        <w:lastRenderedPageBreak/>
        <w:t>Scratch</w:t>
      </w:r>
      <w:proofErr w:type="spellEnd"/>
      <w:r w:rsidRPr="00D0626A">
        <w:rPr>
          <w:rFonts w:cs="Times New Roman"/>
          <w:szCs w:val="24"/>
        </w:rPr>
        <w:t xml:space="preserve"> рисует несколько линий и фигур. Копирование фрагментов программы.</w:t>
      </w:r>
      <w:r w:rsidR="00313E56">
        <w:rPr>
          <w:rFonts w:cs="Times New Roman"/>
          <w:szCs w:val="24"/>
        </w:rPr>
        <w:t xml:space="preserve"> </w:t>
      </w:r>
      <w:r w:rsidRPr="00D0626A">
        <w:rPr>
          <w:rFonts w:cs="Times New Roman"/>
          <w:szCs w:val="24"/>
        </w:rPr>
        <w:t xml:space="preserve">Циклический алгоритм. Цикл в </w:t>
      </w:r>
      <w:proofErr w:type="spellStart"/>
      <w:r w:rsidRPr="00D0626A">
        <w:rPr>
          <w:rFonts w:cs="Times New Roman"/>
          <w:szCs w:val="24"/>
        </w:rPr>
        <w:t>цикле</w:t>
      </w:r>
      <w:proofErr w:type="gramStart"/>
      <w:r w:rsidRPr="00D0626A">
        <w:rPr>
          <w:rFonts w:cs="Times New Roman"/>
          <w:szCs w:val="24"/>
        </w:rPr>
        <w:t>.Ц</w:t>
      </w:r>
      <w:proofErr w:type="gramEnd"/>
      <w:r w:rsidRPr="00D0626A">
        <w:rPr>
          <w:rFonts w:cs="Times New Roman"/>
          <w:szCs w:val="24"/>
        </w:rPr>
        <w:t>икл</w:t>
      </w:r>
      <w:proofErr w:type="spellEnd"/>
      <w:r w:rsidRPr="00D0626A">
        <w:rPr>
          <w:rFonts w:cs="Times New Roman"/>
          <w:szCs w:val="24"/>
        </w:rPr>
        <w:t xml:space="preserve"> в цикле. Повторение пунктирной линии с поворотом.</w:t>
      </w:r>
    </w:p>
    <w:p w:rsidR="00313E56" w:rsidRPr="00844C3E" w:rsidRDefault="00D0626A" w:rsidP="00313E56">
      <w:pPr>
        <w:pStyle w:val="p1"/>
        <w:spacing w:before="0" w:beforeAutospacing="0" w:after="0" w:afterAutospacing="0"/>
        <w:ind w:left="567" w:hanging="567"/>
        <w:jc w:val="both"/>
        <w:rPr>
          <w:i/>
        </w:rPr>
      </w:pPr>
      <w:r w:rsidRPr="00844C3E">
        <w:rPr>
          <w:i/>
        </w:rPr>
        <w:t>Контроль знаний и умений</w:t>
      </w:r>
      <w:r w:rsidR="00313E56" w:rsidRPr="00844C3E">
        <w:rPr>
          <w:i/>
        </w:rPr>
        <w:t xml:space="preserve"> </w:t>
      </w:r>
    </w:p>
    <w:p w:rsidR="00D0626A" w:rsidRPr="00D0626A" w:rsidRDefault="00D0626A" w:rsidP="00313E56">
      <w:pPr>
        <w:pStyle w:val="p1"/>
        <w:spacing w:before="0" w:beforeAutospacing="0" w:after="0" w:afterAutospacing="0"/>
        <w:ind w:left="567" w:hanging="567"/>
        <w:jc w:val="both"/>
      </w:pPr>
      <w:r w:rsidRPr="00D0626A">
        <w:t xml:space="preserve">Контрольная  работа № 3  по теме «Программирование на языке </w:t>
      </w:r>
      <w:r w:rsidRPr="00D0626A">
        <w:rPr>
          <w:lang w:val="en-US"/>
        </w:rPr>
        <w:t>Scratch</w:t>
      </w:r>
      <w:r w:rsidRPr="00D0626A">
        <w:t xml:space="preserve">» </w:t>
      </w:r>
    </w:p>
    <w:p w:rsidR="005B565F" w:rsidRPr="00313E56" w:rsidRDefault="00C772A3" w:rsidP="00D0626A">
      <w:pPr>
        <w:spacing w:after="0" w:line="240" w:lineRule="auto"/>
        <w:jc w:val="center"/>
        <w:rPr>
          <w:rFonts w:cs="Times New Roman"/>
          <w:b/>
          <w:szCs w:val="24"/>
        </w:rPr>
      </w:pPr>
      <w:r w:rsidRPr="00313E56">
        <w:rPr>
          <w:rFonts w:cs="Times New Roman"/>
          <w:b/>
          <w:szCs w:val="24"/>
        </w:rPr>
        <w:t>Календарно-тематическое</w:t>
      </w:r>
      <w:r w:rsidR="005B565F" w:rsidRPr="00313E56">
        <w:rPr>
          <w:rFonts w:cs="Times New Roman"/>
          <w:b/>
          <w:szCs w:val="24"/>
        </w:rPr>
        <w:t xml:space="preserve"> планирование</w:t>
      </w:r>
      <w:bookmarkEnd w:id="0"/>
      <w:r w:rsidR="005B565F" w:rsidRPr="00313E56">
        <w:rPr>
          <w:rFonts w:cs="Times New Roman"/>
          <w:b/>
          <w:szCs w:val="24"/>
        </w:rPr>
        <w:t xml:space="preserve"> </w:t>
      </w:r>
    </w:p>
    <w:p w:rsidR="006B6548" w:rsidRPr="00313E56" w:rsidRDefault="006B6548" w:rsidP="00D0626A">
      <w:pPr>
        <w:spacing w:after="0" w:line="240" w:lineRule="auto"/>
        <w:jc w:val="center"/>
        <w:rPr>
          <w:rFonts w:cs="Times New Roman"/>
          <w:b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740"/>
        <w:gridCol w:w="7504"/>
        <w:gridCol w:w="1359"/>
      </w:tblGrid>
      <w:tr w:rsidR="00391EDD" w:rsidTr="009B509A">
        <w:trPr>
          <w:trHeight w:val="165"/>
        </w:trPr>
        <w:tc>
          <w:tcPr>
            <w:tcW w:w="534" w:type="dxa"/>
            <w:vAlign w:val="center"/>
          </w:tcPr>
          <w:p w:rsidR="00391EDD" w:rsidRPr="00844C3E" w:rsidRDefault="00391EDD" w:rsidP="00D0626A">
            <w:pPr>
              <w:pStyle w:val="af0"/>
              <w:ind w:firstLine="0"/>
              <w:jc w:val="center"/>
            </w:pPr>
            <w:r w:rsidRPr="00844C3E">
              <w:rPr>
                <w:bCs/>
              </w:rPr>
              <w:t xml:space="preserve">№ </w:t>
            </w:r>
          </w:p>
        </w:tc>
        <w:tc>
          <w:tcPr>
            <w:tcW w:w="740" w:type="dxa"/>
            <w:vAlign w:val="center"/>
          </w:tcPr>
          <w:p w:rsidR="00391EDD" w:rsidRPr="00844C3E" w:rsidRDefault="00391EDD" w:rsidP="00D0626A">
            <w:pPr>
              <w:pStyle w:val="af0"/>
              <w:ind w:firstLine="0"/>
              <w:jc w:val="center"/>
              <w:rPr>
                <w:bCs/>
              </w:rPr>
            </w:pPr>
            <w:r w:rsidRPr="00844C3E">
              <w:rPr>
                <w:bCs/>
              </w:rPr>
              <w:t xml:space="preserve">Дата </w:t>
            </w:r>
          </w:p>
        </w:tc>
        <w:tc>
          <w:tcPr>
            <w:tcW w:w="7504" w:type="dxa"/>
            <w:vAlign w:val="center"/>
          </w:tcPr>
          <w:p w:rsidR="00391EDD" w:rsidRPr="00844C3E" w:rsidRDefault="00391EDD" w:rsidP="00D0626A">
            <w:pPr>
              <w:pStyle w:val="af0"/>
              <w:ind w:firstLine="0"/>
              <w:jc w:val="center"/>
            </w:pPr>
            <w:r w:rsidRPr="00844C3E">
              <w:rPr>
                <w:bCs/>
              </w:rPr>
              <w:t xml:space="preserve">Тема урока </w:t>
            </w:r>
          </w:p>
        </w:tc>
        <w:tc>
          <w:tcPr>
            <w:tcW w:w="1359" w:type="dxa"/>
            <w:vAlign w:val="center"/>
          </w:tcPr>
          <w:p w:rsidR="00391EDD" w:rsidRPr="00844C3E" w:rsidRDefault="00391EDD" w:rsidP="00D0626A">
            <w:pPr>
              <w:pStyle w:val="af0"/>
              <w:ind w:left="54" w:firstLine="0"/>
              <w:jc w:val="center"/>
            </w:pPr>
            <w:r w:rsidRPr="00844C3E">
              <w:rPr>
                <w:bCs/>
              </w:rPr>
              <w:t>Параграф учебника</w:t>
            </w:r>
          </w:p>
        </w:tc>
      </w:tr>
      <w:tr w:rsidR="00537933" w:rsidTr="002C6316">
        <w:trPr>
          <w:trHeight w:val="165"/>
        </w:trPr>
        <w:tc>
          <w:tcPr>
            <w:tcW w:w="10137" w:type="dxa"/>
            <w:gridSpan w:val="4"/>
          </w:tcPr>
          <w:p w:rsidR="00537933" w:rsidRPr="00537933" w:rsidRDefault="00537933" w:rsidP="0053793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8B7AB2">
              <w:rPr>
                <w:rFonts w:cs="Times New Roman"/>
                <w:b/>
                <w:szCs w:val="24"/>
              </w:rPr>
              <w:t>Информация вокруг нас. (</w:t>
            </w:r>
            <w:r>
              <w:rPr>
                <w:rFonts w:cs="Times New Roman"/>
                <w:b/>
                <w:szCs w:val="24"/>
              </w:rPr>
              <w:t>8</w:t>
            </w:r>
            <w:r w:rsidRPr="008B7AB2">
              <w:rPr>
                <w:rFonts w:cs="Times New Roman"/>
                <w:b/>
                <w:szCs w:val="24"/>
              </w:rPr>
              <w:t xml:space="preserve"> ч.)</w:t>
            </w:r>
          </w:p>
        </w:tc>
      </w:tr>
      <w:tr w:rsidR="00391EDD" w:rsidTr="009B509A">
        <w:trPr>
          <w:trHeight w:val="165"/>
        </w:trPr>
        <w:tc>
          <w:tcPr>
            <w:tcW w:w="534" w:type="dxa"/>
          </w:tcPr>
          <w:p w:rsidR="00391EDD" w:rsidRPr="00E82562" w:rsidRDefault="00C6033C" w:rsidP="00D0626A">
            <w:pPr>
              <w:pStyle w:val="af0"/>
              <w:ind w:firstLine="0"/>
              <w:jc w:val="center"/>
            </w:pPr>
            <w:r>
              <w:t>1</w:t>
            </w:r>
          </w:p>
        </w:tc>
        <w:tc>
          <w:tcPr>
            <w:tcW w:w="740" w:type="dxa"/>
          </w:tcPr>
          <w:p w:rsidR="00391EDD" w:rsidRPr="00E82562" w:rsidRDefault="00391EDD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391EDD" w:rsidRPr="00E524A9" w:rsidRDefault="00391EDD" w:rsidP="00D0626A">
            <w:pPr>
              <w:pStyle w:val="af0"/>
              <w:ind w:left="34" w:firstLine="0"/>
            </w:pPr>
            <w:r w:rsidRPr="00E524A9">
              <w:t xml:space="preserve">Цели изучения курса информатики. Техника безопасности и организация рабочего места. </w:t>
            </w:r>
          </w:p>
        </w:tc>
        <w:tc>
          <w:tcPr>
            <w:tcW w:w="1359" w:type="dxa"/>
          </w:tcPr>
          <w:p w:rsidR="00391EDD" w:rsidRPr="00E524A9" w:rsidRDefault="00391EDD" w:rsidP="00D0626A">
            <w:pPr>
              <w:pStyle w:val="af0"/>
              <w:ind w:firstLine="0"/>
            </w:pPr>
            <w:r w:rsidRPr="00E524A9">
              <w:t>Введение, §1,</w:t>
            </w:r>
          </w:p>
        </w:tc>
      </w:tr>
      <w:tr w:rsidR="00391EDD" w:rsidTr="009B509A">
        <w:trPr>
          <w:trHeight w:val="165"/>
        </w:trPr>
        <w:tc>
          <w:tcPr>
            <w:tcW w:w="534" w:type="dxa"/>
          </w:tcPr>
          <w:p w:rsidR="00391EDD" w:rsidRPr="00E82562" w:rsidRDefault="00C6033C" w:rsidP="00D0626A">
            <w:pPr>
              <w:pStyle w:val="af0"/>
              <w:ind w:firstLine="0"/>
              <w:jc w:val="center"/>
            </w:pPr>
            <w:r>
              <w:t>2</w:t>
            </w:r>
          </w:p>
        </w:tc>
        <w:tc>
          <w:tcPr>
            <w:tcW w:w="740" w:type="dxa"/>
          </w:tcPr>
          <w:p w:rsidR="00391EDD" w:rsidRPr="00E82562" w:rsidRDefault="00391EDD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391EDD" w:rsidRPr="00E524A9" w:rsidRDefault="00391EDD" w:rsidP="00D0626A">
            <w:pPr>
              <w:pStyle w:val="af0"/>
              <w:ind w:left="34" w:firstLine="0"/>
            </w:pPr>
            <w:r w:rsidRPr="00E524A9">
              <w:t>Информация вокруг нас: виды  информации, форма представления информации, действия с информацией.</w:t>
            </w:r>
          </w:p>
        </w:tc>
        <w:tc>
          <w:tcPr>
            <w:tcW w:w="1359" w:type="dxa"/>
          </w:tcPr>
          <w:p w:rsidR="00391EDD" w:rsidRPr="00E524A9" w:rsidRDefault="00391EDD" w:rsidP="00D0626A">
            <w:pPr>
              <w:pStyle w:val="af0"/>
              <w:ind w:firstLine="0"/>
            </w:pPr>
          </w:p>
        </w:tc>
      </w:tr>
      <w:tr w:rsidR="00391EDD" w:rsidTr="009B509A">
        <w:trPr>
          <w:trHeight w:val="165"/>
        </w:trPr>
        <w:tc>
          <w:tcPr>
            <w:tcW w:w="534" w:type="dxa"/>
          </w:tcPr>
          <w:p w:rsidR="00391EDD" w:rsidRPr="00E82562" w:rsidRDefault="00C6033C" w:rsidP="00D0626A">
            <w:pPr>
              <w:pStyle w:val="af0"/>
              <w:ind w:firstLine="0"/>
              <w:jc w:val="center"/>
            </w:pPr>
            <w:r>
              <w:t>3</w:t>
            </w:r>
          </w:p>
        </w:tc>
        <w:tc>
          <w:tcPr>
            <w:tcW w:w="740" w:type="dxa"/>
          </w:tcPr>
          <w:p w:rsidR="00391EDD" w:rsidRPr="00E82562" w:rsidRDefault="00391EDD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391EDD" w:rsidRPr="00E524A9" w:rsidRDefault="00391EDD" w:rsidP="00D0626A">
            <w:pPr>
              <w:pStyle w:val="af0"/>
              <w:ind w:left="34" w:firstLine="0"/>
              <w:jc w:val="left"/>
            </w:pPr>
            <w:r w:rsidRPr="00E524A9">
              <w:t>Хранение, обработка и передача информации.  Кодирование информации.</w:t>
            </w:r>
          </w:p>
        </w:tc>
        <w:tc>
          <w:tcPr>
            <w:tcW w:w="1359" w:type="dxa"/>
          </w:tcPr>
          <w:p w:rsidR="00391EDD" w:rsidRPr="00807F97" w:rsidRDefault="00391EDD" w:rsidP="00D0626A">
            <w:pPr>
              <w:pStyle w:val="af0"/>
              <w:ind w:firstLine="0"/>
              <w:rPr>
                <w:color w:val="FF0000"/>
              </w:rPr>
            </w:pPr>
          </w:p>
        </w:tc>
      </w:tr>
      <w:tr w:rsidR="00391EDD" w:rsidTr="009B509A">
        <w:trPr>
          <w:trHeight w:val="165"/>
        </w:trPr>
        <w:tc>
          <w:tcPr>
            <w:tcW w:w="534" w:type="dxa"/>
          </w:tcPr>
          <w:p w:rsidR="00391EDD" w:rsidRPr="00E82562" w:rsidRDefault="00C6033C" w:rsidP="00D0626A">
            <w:pPr>
              <w:pStyle w:val="af0"/>
              <w:ind w:firstLine="0"/>
              <w:jc w:val="center"/>
            </w:pPr>
            <w:r>
              <w:t>4</w:t>
            </w:r>
          </w:p>
        </w:tc>
        <w:tc>
          <w:tcPr>
            <w:tcW w:w="740" w:type="dxa"/>
          </w:tcPr>
          <w:p w:rsidR="00391EDD" w:rsidRPr="00E82562" w:rsidRDefault="00391EDD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391EDD" w:rsidRPr="00E82562" w:rsidRDefault="00391EDD" w:rsidP="00D0626A">
            <w:pPr>
              <w:pStyle w:val="af0"/>
              <w:ind w:left="34" w:firstLine="0"/>
              <w:jc w:val="left"/>
            </w:pPr>
            <w:r>
              <w:t>Устройство и назначение компьютера</w:t>
            </w:r>
          </w:p>
        </w:tc>
        <w:tc>
          <w:tcPr>
            <w:tcW w:w="1359" w:type="dxa"/>
          </w:tcPr>
          <w:p w:rsidR="00391EDD" w:rsidRPr="00E82562" w:rsidRDefault="00391EDD" w:rsidP="00D0626A">
            <w:pPr>
              <w:pStyle w:val="af0"/>
              <w:ind w:left="54" w:firstLine="0"/>
            </w:pPr>
            <w:r w:rsidRPr="00E82562">
              <w:t>§2</w:t>
            </w:r>
          </w:p>
        </w:tc>
      </w:tr>
      <w:tr w:rsidR="00391EDD" w:rsidTr="009B509A">
        <w:trPr>
          <w:trHeight w:val="165"/>
        </w:trPr>
        <w:tc>
          <w:tcPr>
            <w:tcW w:w="534" w:type="dxa"/>
          </w:tcPr>
          <w:p w:rsidR="00391EDD" w:rsidRPr="00E82562" w:rsidRDefault="00C6033C" w:rsidP="00D0626A">
            <w:pPr>
              <w:pStyle w:val="af0"/>
              <w:ind w:firstLine="0"/>
              <w:jc w:val="center"/>
            </w:pPr>
            <w:r>
              <w:t>5</w:t>
            </w:r>
          </w:p>
        </w:tc>
        <w:tc>
          <w:tcPr>
            <w:tcW w:w="740" w:type="dxa"/>
          </w:tcPr>
          <w:p w:rsidR="00391EDD" w:rsidRPr="00E82562" w:rsidRDefault="00391EDD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391EDD" w:rsidRPr="00E82562" w:rsidRDefault="00391EDD" w:rsidP="00D0626A">
            <w:pPr>
              <w:pStyle w:val="af0"/>
              <w:ind w:left="34" w:firstLine="0"/>
              <w:jc w:val="left"/>
            </w:pPr>
            <w:r w:rsidRPr="00E82562">
              <w:t>Ввод информации в память компьютера.</w:t>
            </w:r>
            <w:r>
              <w:t xml:space="preserve"> </w:t>
            </w:r>
            <w:r w:rsidRPr="00E82562">
              <w:t>Клавиатура.</w:t>
            </w:r>
            <w:r>
              <w:t xml:space="preserve"> Назначение клавиш.</w:t>
            </w:r>
            <w:r w:rsidRPr="00E82562">
              <w:t xml:space="preserve"> </w:t>
            </w:r>
            <w:proofErr w:type="gramStart"/>
            <w:r>
              <w:t>ПР</w:t>
            </w:r>
            <w:proofErr w:type="gramEnd"/>
            <w:r w:rsidRPr="00E82562">
              <w:t xml:space="preserve"> «</w:t>
            </w:r>
            <w:r>
              <w:t xml:space="preserve">Изучаем  </w:t>
            </w:r>
            <w:r w:rsidRPr="00E82562">
              <w:t xml:space="preserve"> клавиатур</w:t>
            </w:r>
            <w:r>
              <w:t>у</w:t>
            </w:r>
            <w:r w:rsidRPr="00E82562">
              <w:t>»</w:t>
            </w:r>
          </w:p>
        </w:tc>
        <w:tc>
          <w:tcPr>
            <w:tcW w:w="1359" w:type="dxa"/>
          </w:tcPr>
          <w:p w:rsidR="00391EDD" w:rsidRPr="00E82562" w:rsidRDefault="00391EDD" w:rsidP="00D0626A">
            <w:pPr>
              <w:pStyle w:val="af0"/>
              <w:ind w:left="54" w:firstLine="0"/>
            </w:pPr>
            <w:r w:rsidRPr="00E82562">
              <w:t>§3</w:t>
            </w:r>
          </w:p>
        </w:tc>
      </w:tr>
      <w:tr w:rsidR="00391EDD" w:rsidTr="009B509A">
        <w:trPr>
          <w:trHeight w:val="165"/>
        </w:trPr>
        <w:tc>
          <w:tcPr>
            <w:tcW w:w="534" w:type="dxa"/>
          </w:tcPr>
          <w:p w:rsidR="00391EDD" w:rsidRPr="00E82562" w:rsidRDefault="00C6033C" w:rsidP="00D0626A">
            <w:pPr>
              <w:pStyle w:val="af0"/>
              <w:ind w:firstLine="0"/>
              <w:jc w:val="center"/>
            </w:pPr>
            <w:r>
              <w:t>6</w:t>
            </w:r>
          </w:p>
        </w:tc>
        <w:tc>
          <w:tcPr>
            <w:tcW w:w="740" w:type="dxa"/>
          </w:tcPr>
          <w:p w:rsidR="00391EDD" w:rsidRPr="00E82562" w:rsidRDefault="00391EDD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391EDD" w:rsidRPr="00E82562" w:rsidRDefault="00391EDD" w:rsidP="00D0626A">
            <w:pPr>
              <w:pStyle w:val="af0"/>
              <w:ind w:left="34" w:firstLine="0"/>
              <w:jc w:val="left"/>
            </w:pPr>
            <w:r w:rsidRPr="00E82562">
              <w:t xml:space="preserve">Управление компьютером. </w:t>
            </w:r>
            <w:r>
              <w:t xml:space="preserve"> Рабочий стол. Операционная система. Пользовательский интерфейс</w:t>
            </w:r>
            <w:r w:rsidR="00C308FB">
              <w:t>.</w:t>
            </w:r>
          </w:p>
        </w:tc>
        <w:tc>
          <w:tcPr>
            <w:tcW w:w="1359" w:type="dxa"/>
          </w:tcPr>
          <w:p w:rsidR="00391EDD" w:rsidRPr="00E82562" w:rsidRDefault="00391EDD" w:rsidP="00D0626A">
            <w:pPr>
              <w:pStyle w:val="af0"/>
              <w:ind w:left="54" w:firstLine="0"/>
            </w:pPr>
            <w:r w:rsidRPr="00E82562">
              <w:t>§4</w:t>
            </w:r>
          </w:p>
        </w:tc>
      </w:tr>
      <w:tr w:rsidR="00391EDD" w:rsidTr="009B509A">
        <w:trPr>
          <w:trHeight w:val="165"/>
        </w:trPr>
        <w:tc>
          <w:tcPr>
            <w:tcW w:w="534" w:type="dxa"/>
          </w:tcPr>
          <w:p w:rsidR="00391EDD" w:rsidRPr="00E82562" w:rsidRDefault="00C6033C" w:rsidP="00D0626A">
            <w:pPr>
              <w:pStyle w:val="af0"/>
              <w:ind w:firstLine="0"/>
              <w:jc w:val="center"/>
            </w:pPr>
            <w:r>
              <w:t>7</w:t>
            </w:r>
          </w:p>
        </w:tc>
        <w:tc>
          <w:tcPr>
            <w:tcW w:w="740" w:type="dxa"/>
          </w:tcPr>
          <w:p w:rsidR="00391EDD" w:rsidRPr="00E82562" w:rsidRDefault="00391EDD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391EDD" w:rsidRPr="00E82562" w:rsidRDefault="00391EDD" w:rsidP="00D0626A">
            <w:pPr>
              <w:pStyle w:val="af0"/>
              <w:ind w:left="34" w:firstLine="0"/>
              <w:jc w:val="left"/>
            </w:pPr>
            <w:r>
              <w:t xml:space="preserve">Управление ПК с помощью мыши. </w:t>
            </w:r>
            <w:proofErr w:type="gramStart"/>
            <w:r>
              <w:t>ПР</w:t>
            </w:r>
            <w:proofErr w:type="gramEnd"/>
            <w:r w:rsidRPr="00E82562">
              <w:t xml:space="preserve"> «</w:t>
            </w:r>
            <w:r>
              <w:t xml:space="preserve">Изучаем </w:t>
            </w:r>
            <w:r w:rsidRPr="00E82562">
              <w:t>приём</w:t>
            </w:r>
            <w:r>
              <w:t>ы</w:t>
            </w:r>
            <w:r w:rsidRPr="00E82562">
              <w:t xml:space="preserve"> управления </w:t>
            </w:r>
            <w:r w:rsidR="00C308FB">
              <w:t>ПК</w:t>
            </w:r>
            <w:r w:rsidRPr="00E82562">
              <w:t>»</w:t>
            </w:r>
          </w:p>
        </w:tc>
        <w:tc>
          <w:tcPr>
            <w:tcW w:w="1359" w:type="dxa"/>
          </w:tcPr>
          <w:p w:rsidR="00391EDD" w:rsidRPr="00E82562" w:rsidRDefault="00391EDD" w:rsidP="00D0626A">
            <w:pPr>
              <w:pStyle w:val="af0"/>
              <w:ind w:left="54" w:firstLine="0"/>
            </w:pPr>
          </w:p>
        </w:tc>
      </w:tr>
      <w:tr w:rsidR="00391EDD" w:rsidTr="009B509A">
        <w:trPr>
          <w:trHeight w:val="165"/>
        </w:trPr>
        <w:tc>
          <w:tcPr>
            <w:tcW w:w="534" w:type="dxa"/>
          </w:tcPr>
          <w:p w:rsidR="00391EDD" w:rsidRPr="00E82562" w:rsidRDefault="00C6033C" w:rsidP="00D0626A">
            <w:pPr>
              <w:pStyle w:val="af0"/>
              <w:ind w:firstLine="0"/>
              <w:jc w:val="center"/>
            </w:pPr>
            <w:r>
              <w:t>8</w:t>
            </w:r>
          </w:p>
        </w:tc>
        <w:tc>
          <w:tcPr>
            <w:tcW w:w="740" w:type="dxa"/>
          </w:tcPr>
          <w:p w:rsidR="00391EDD" w:rsidRPr="00E82562" w:rsidRDefault="00391EDD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391EDD" w:rsidRPr="00E82562" w:rsidRDefault="00391EDD" w:rsidP="00D0626A">
            <w:pPr>
              <w:pStyle w:val="af0"/>
              <w:ind w:left="34" w:firstLine="0"/>
              <w:jc w:val="left"/>
            </w:pPr>
            <w:r>
              <w:t>Компьютерные объекты: файлы, папк</w:t>
            </w:r>
            <w:r w:rsidR="009B509A">
              <w:t xml:space="preserve">и. Объекты операционной системы. </w:t>
            </w:r>
            <w:proofErr w:type="gramStart"/>
            <w:r>
              <w:t>ПР</w:t>
            </w:r>
            <w:proofErr w:type="gramEnd"/>
            <w:r w:rsidRPr="00E82562">
              <w:t xml:space="preserve"> «Создаём и сохраняем файлы»</w:t>
            </w:r>
          </w:p>
        </w:tc>
        <w:tc>
          <w:tcPr>
            <w:tcW w:w="1359" w:type="dxa"/>
          </w:tcPr>
          <w:p w:rsidR="00391EDD" w:rsidRPr="00E82562" w:rsidRDefault="00391EDD" w:rsidP="00D0626A">
            <w:pPr>
              <w:pStyle w:val="af0"/>
              <w:ind w:left="54" w:firstLine="0"/>
            </w:pPr>
            <w:r w:rsidRPr="00E82562">
              <w:t>§5</w:t>
            </w:r>
          </w:p>
        </w:tc>
      </w:tr>
      <w:tr w:rsidR="00537933" w:rsidTr="00D3000F">
        <w:trPr>
          <w:trHeight w:val="292"/>
        </w:trPr>
        <w:tc>
          <w:tcPr>
            <w:tcW w:w="10137" w:type="dxa"/>
            <w:gridSpan w:val="4"/>
          </w:tcPr>
          <w:p w:rsidR="00537933" w:rsidRPr="00537933" w:rsidRDefault="00537933" w:rsidP="00537933">
            <w:pPr>
              <w:pStyle w:val="a4"/>
              <w:numPr>
                <w:ilvl w:val="0"/>
                <w:numId w:val="26"/>
              </w:numPr>
              <w:jc w:val="center"/>
              <w:rPr>
                <w:rFonts w:cs="Times New Roman"/>
                <w:szCs w:val="24"/>
              </w:rPr>
            </w:pPr>
            <w:r w:rsidRPr="007E48E9">
              <w:rPr>
                <w:rFonts w:cs="Times New Roman"/>
                <w:b/>
                <w:szCs w:val="24"/>
              </w:rPr>
              <w:t>Обработка информации</w:t>
            </w:r>
            <w:r w:rsidRPr="007E48E9">
              <w:rPr>
                <w:rFonts w:cs="Times New Roman"/>
                <w:szCs w:val="24"/>
              </w:rPr>
              <w:t xml:space="preserve"> </w:t>
            </w:r>
            <w:r w:rsidRPr="007E48E9">
              <w:rPr>
                <w:rFonts w:cs="Times New Roman"/>
                <w:b/>
                <w:szCs w:val="24"/>
              </w:rPr>
              <w:t>(</w:t>
            </w:r>
            <w:r>
              <w:rPr>
                <w:rFonts w:cs="Times New Roman"/>
                <w:b/>
                <w:szCs w:val="24"/>
              </w:rPr>
              <w:t>12</w:t>
            </w:r>
            <w:r w:rsidRPr="007E48E9">
              <w:rPr>
                <w:rFonts w:cs="Times New Roman"/>
                <w:b/>
                <w:szCs w:val="24"/>
              </w:rPr>
              <w:t>ч.)</w:t>
            </w:r>
          </w:p>
        </w:tc>
      </w:tr>
      <w:tr w:rsidR="00391EDD" w:rsidTr="009B509A">
        <w:trPr>
          <w:trHeight w:val="292"/>
        </w:trPr>
        <w:tc>
          <w:tcPr>
            <w:tcW w:w="534" w:type="dxa"/>
          </w:tcPr>
          <w:p w:rsidR="00391EDD" w:rsidRPr="00E82562" w:rsidRDefault="00C6033C" w:rsidP="00D0626A">
            <w:pPr>
              <w:pStyle w:val="af0"/>
              <w:ind w:firstLine="0"/>
              <w:jc w:val="center"/>
            </w:pPr>
            <w:r>
              <w:t>9</w:t>
            </w:r>
          </w:p>
        </w:tc>
        <w:tc>
          <w:tcPr>
            <w:tcW w:w="740" w:type="dxa"/>
          </w:tcPr>
          <w:p w:rsidR="00391EDD" w:rsidRPr="00E82562" w:rsidRDefault="00391EDD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391EDD" w:rsidRPr="00E82562" w:rsidRDefault="00391EDD" w:rsidP="00D0626A">
            <w:pPr>
              <w:pStyle w:val="af0"/>
              <w:ind w:left="34" w:firstLine="0"/>
            </w:pPr>
            <w:r w:rsidRPr="00E524A9">
              <w:t>Текстовая информация. Текстовый процессор. Создание текстовых объектов. Правила ввода текста.</w:t>
            </w:r>
            <w:r>
              <w:t xml:space="preserve"> </w:t>
            </w:r>
            <w:r w:rsidR="00C308FB">
              <w:t xml:space="preserve"> </w:t>
            </w:r>
          </w:p>
        </w:tc>
        <w:tc>
          <w:tcPr>
            <w:tcW w:w="1359" w:type="dxa"/>
          </w:tcPr>
          <w:p w:rsidR="00391EDD" w:rsidRPr="00CA6E1A" w:rsidRDefault="00391EDD" w:rsidP="00D0626A">
            <w:pPr>
              <w:pStyle w:val="af0"/>
              <w:ind w:firstLine="0"/>
            </w:pPr>
            <w:r w:rsidRPr="00CA6E1A">
              <w:t>§2</w:t>
            </w:r>
          </w:p>
        </w:tc>
      </w:tr>
      <w:tr w:rsidR="00391EDD" w:rsidTr="009B509A">
        <w:trPr>
          <w:trHeight w:val="165"/>
        </w:trPr>
        <w:tc>
          <w:tcPr>
            <w:tcW w:w="534" w:type="dxa"/>
          </w:tcPr>
          <w:p w:rsidR="00391EDD" w:rsidRPr="00E82562" w:rsidRDefault="00C6033C" w:rsidP="00D0626A">
            <w:pPr>
              <w:pStyle w:val="af0"/>
              <w:ind w:firstLine="0"/>
              <w:jc w:val="center"/>
            </w:pPr>
            <w:r>
              <w:t>10</w:t>
            </w:r>
          </w:p>
        </w:tc>
        <w:tc>
          <w:tcPr>
            <w:tcW w:w="740" w:type="dxa"/>
          </w:tcPr>
          <w:p w:rsidR="00391EDD" w:rsidRPr="00E82562" w:rsidRDefault="00391EDD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391EDD" w:rsidRPr="00E82562" w:rsidRDefault="00391EDD" w:rsidP="00D0626A">
            <w:pPr>
              <w:pStyle w:val="af0"/>
              <w:ind w:left="34" w:firstLine="0"/>
              <w:jc w:val="left"/>
            </w:pPr>
            <w:r w:rsidRPr="00E524A9">
              <w:t>Редактирование и форматирование текста.</w:t>
            </w:r>
            <w:r>
              <w:t xml:space="preserve"> </w:t>
            </w:r>
            <w:proofErr w:type="gramStart"/>
            <w:r w:rsidR="00AA3264">
              <w:t>ПР</w:t>
            </w:r>
            <w:proofErr w:type="gramEnd"/>
            <w:r w:rsidR="00AA3264">
              <w:t xml:space="preserve"> «Вводим текст. Редакти</w:t>
            </w:r>
            <w:r w:rsidR="00AA3264" w:rsidRPr="00E524A9">
              <w:t>руем и форматируем текст»</w:t>
            </w:r>
          </w:p>
        </w:tc>
        <w:tc>
          <w:tcPr>
            <w:tcW w:w="1359" w:type="dxa"/>
          </w:tcPr>
          <w:p w:rsidR="00391EDD" w:rsidRPr="00E82562" w:rsidRDefault="00391EDD" w:rsidP="00D0626A">
            <w:pPr>
              <w:pStyle w:val="af0"/>
              <w:ind w:firstLine="0"/>
            </w:pPr>
          </w:p>
        </w:tc>
      </w:tr>
      <w:tr w:rsidR="00391EDD" w:rsidTr="009B509A">
        <w:trPr>
          <w:trHeight w:val="165"/>
        </w:trPr>
        <w:tc>
          <w:tcPr>
            <w:tcW w:w="534" w:type="dxa"/>
          </w:tcPr>
          <w:p w:rsidR="00391EDD" w:rsidRPr="00E82562" w:rsidRDefault="00C6033C" w:rsidP="00D0626A">
            <w:pPr>
              <w:pStyle w:val="af0"/>
              <w:ind w:firstLine="0"/>
              <w:jc w:val="center"/>
            </w:pPr>
            <w:r>
              <w:t>11</w:t>
            </w:r>
          </w:p>
        </w:tc>
        <w:tc>
          <w:tcPr>
            <w:tcW w:w="740" w:type="dxa"/>
          </w:tcPr>
          <w:p w:rsidR="00391EDD" w:rsidRPr="00E82562" w:rsidRDefault="00391EDD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391EDD" w:rsidRPr="00E524A9" w:rsidRDefault="00AA3264" w:rsidP="00D0626A">
            <w:pPr>
              <w:pStyle w:val="af0"/>
              <w:ind w:left="34" w:firstLine="0"/>
            </w:pPr>
            <w:r w:rsidRPr="00E524A9">
              <w:t>Знакомимся с графическими возможностями текстового процессора.</w:t>
            </w:r>
            <w:r>
              <w:t xml:space="preserve"> </w:t>
            </w:r>
          </w:p>
        </w:tc>
        <w:tc>
          <w:tcPr>
            <w:tcW w:w="1359" w:type="dxa"/>
          </w:tcPr>
          <w:p w:rsidR="00391EDD" w:rsidRPr="00E82562" w:rsidRDefault="00391EDD" w:rsidP="00D0626A">
            <w:pPr>
              <w:pStyle w:val="af0"/>
              <w:ind w:firstLine="0"/>
            </w:pPr>
          </w:p>
        </w:tc>
      </w:tr>
      <w:tr w:rsidR="00391EDD" w:rsidTr="009B509A">
        <w:trPr>
          <w:trHeight w:val="165"/>
        </w:trPr>
        <w:tc>
          <w:tcPr>
            <w:tcW w:w="534" w:type="dxa"/>
          </w:tcPr>
          <w:p w:rsidR="00391EDD" w:rsidRPr="00E82562" w:rsidRDefault="00C6033C" w:rsidP="00D0626A">
            <w:pPr>
              <w:pStyle w:val="af0"/>
              <w:ind w:firstLine="0"/>
              <w:jc w:val="center"/>
            </w:pPr>
            <w:r>
              <w:t>12</w:t>
            </w:r>
          </w:p>
        </w:tc>
        <w:tc>
          <w:tcPr>
            <w:tcW w:w="740" w:type="dxa"/>
          </w:tcPr>
          <w:p w:rsidR="00391EDD" w:rsidRPr="00E82562" w:rsidRDefault="00391EDD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391EDD" w:rsidRPr="00E82562" w:rsidRDefault="00AA3264" w:rsidP="00D0626A">
            <w:pPr>
              <w:pStyle w:val="af0"/>
              <w:ind w:left="34" w:firstLine="0"/>
            </w:pPr>
            <w:proofErr w:type="gramStart"/>
            <w:r>
              <w:t>ПР</w:t>
            </w:r>
            <w:proofErr w:type="gramEnd"/>
            <w:r>
              <w:t xml:space="preserve"> «Знакомимся с графичес</w:t>
            </w:r>
            <w:r w:rsidRPr="00E524A9">
              <w:t>кими возможностями текстового процессора»</w:t>
            </w:r>
          </w:p>
        </w:tc>
        <w:tc>
          <w:tcPr>
            <w:tcW w:w="1359" w:type="dxa"/>
          </w:tcPr>
          <w:p w:rsidR="00391EDD" w:rsidRPr="00E82562" w:rsidRDefault="00391EDD" w:rsidP="00D0626A">
            <w:pPr>
              <w:pStyle w:val="af0"/>
              <w:ind w:firstLine="0"/>
            </w:pPr>
          </w:p>
        </w:tc>
      </w:tr>
      <w:tr w:rsidR="00391EDD" w:rsidTr="009B509A">
        <w:trPr>
          <w:trHeight w:val="165"/>
        </w:trPr>
        <w:tc>
          <w:tcPr>
            <w:tcW w:w="534" w:type="dxa"/>
          </w:tcPr>
          <w:p w:rsidR="00391EDD" w:rsidRPr="00E82562" w:rsidRDefault="00C6033C" w:rsidP="00D0626A">
            <w:pPr>
              <w:pStyle w:val="af0"/>
              <w:ind w:firstLine="0"/>
              <w:jc w:val="center"/>
            </w:pPr>
            <w:r>
              <w:t>13</w:t>
            </w:r>
          </w:p>
        </w:tc>
        <w:tc>
          <w:tcPr>
            <w:tcW w:w="740" w:type="dxa"/>
          </w:tcPr>
          <w:p w:rsidR="00391EDD" w:rsidRPr="00E82562" w:rsidRDefault="00391EDD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AA3264" w:rsidRDefault="00AA3264" w:rsidP="00D0626A">
            <w:pPr>
              <w:pStyle w:val="af0"/>
              <w:ind w:left="34" w:firstLine="0"/>
            </w:pPr>
            <w:r>
              <w:t xml:space="preserve">Представление информации в форме таблиц. Структура таблицы. </w:t>
            </w:r>
          </w:p>
          <w:p w:rsidR="00391EDD" w:rsidRDefault="00AA3264" w:rsidP="00D0626A">
            <w:pPr>
              <w:pStyle w:val="af0"/>
              <w:ind w:left="34" w:firstLine="0"/>
            </w:pPr>
            <w:r>
              <w:t xml:space="preserve"> </w:t>
            </w:r>
            <w:proofErr w:type="gramStart"/>
            <w:r>
              <w:t>ПР</w:t>
            </w:r>
            <w:proofErr w:type="gramEnd"/>
            <w:r>
              <w:t xml:space="preserve"> «Создаем простые таблицы».</w:t>
            </w:r>
          </w:p>
        </w:tc>
        <w:tc>
          <w:tcPr>
            <w:tcW w:w="1359" w:type="dxa"/>
          </w:tcPr>
          <w:p w:rsidR="00391EDD" w:rsidRPr="00E82562" w:rsidRDefault="00391EDD" w:rsidP="00D0626A">
            <w:pPr>
              <w:pStyle w:val="af0"/>
              <w:ind w:firstLine="0"/>
            </w:pPr>
          </w:p>
        </w:tc>
      </w:tr>
      <w:tr w:rsidR="00391EDD" w:rsidTr="009B509A">
        <w:trPr>
          <w:trHeight w:val="165"/>
        </w:trPr>
        <w:tc>
          <w:tcPr>
            <w:tcW w:w="534" w:type="dxa"/>
          </w:tcPr>
          <w:p w:rsidR="00391EDD" w:rsidRPr="00E82562" w:rsidRDefault="00C6033C" w:rsidP="00D0626A">
            <w:pPr>
              <w:pStyle w:val="af0"/>
              <w:ind w:firstLine="0"/>
              <w:jc w:val="center"/>
            </w:pPr>
            <w:r>
              <w:t>14</w:t>
            </w:r>
          </w:p>
        </w:tc>
        <w:tc>
          <w:tcPr>
            <w:tcW w:w="740" w:type="dxa"/>
          </w:tcPr>
          <w:p w:rsidR="00391EDD" w:rsidRPr="00E82562" w:rsidRDefault="00391EDD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391EDD" w:rsidRDefault="00AA3264" w:rsidP="00D0626A">
            <w:pPr>
              <w:pStyle w:val="af0"/>
              <w:ind w:left="34" w:firstLine="0"/>
            </w:pPr>
            <w:r>
              <w:t>Компьютерная графика.</w:t>
            </w:r>
            <w:r w:rsidRPr="00E82562">
              <w:t xml:space="preserve"> Графический редактор </w:t>
            </w:r>
            <w:proofErr w:type="spellStart"/>
            <w:r w:rsidRPr="00E82562">
              <w:t>Paint</w:t>
            </w:r>
            <w:proofErr w:type="spellEnd"/>
            <w:r>
              <w:t>: интерфейс, инструменты создания графических объектов.</w:t>
            </w:r>
          </w:p>
        </w:tc>
        <w:tc>
          <w:tcPr>
            <w:tcW w:w="1359" w:type="dxa"/>
          </w:tcPr>
          <w:p w:rsidR="00391EDD" w:rsidRPr="00E82562" w:rsidRDefault="00391EDD" w:rsidP="00D0626A">
            <w:pPr>
              <w:pStyle w:val="af0"/>
              <w:ind w:firstLine="0"/>
            </w:pPr>
          </w:p>
        </w:tc>
      </w:tr>
      <w:tr w:rsidR="00391EDD" w:rsidTr="009B509A">
        <w:trPr>
          <w:trHeight w:val="165"/>
        </w:trPr>
        <w:tc>
          <w:tcPr>
            <w:tcW w:w="534" w:type="dxa"/>
          </w:tcPr>
          <w:p w:rsidR="00391EDD" w:rsidRPr="00E82562" w:rsidRDefault="00C6033C" w:rsidP="00D0626A">
            <w:pPr>
              <w:pStyle w:val="af0"/>
              <w:ind w:firstLine="0"/>
              <w:jc w:val="center"/>
            </w:pPr>
            <w:r>
              <w:t>15</w:t>
            </w:r>
          </w:p>
        </w:tc>
        <w:tc>
          <w:tcPr>
            <w:tcW w:w="740" w:type="dxa"/>
          </w:tcPr>
          <w:p w:rsidR="00391EDD" w:rsidRPr="00E82562" w:rsidRDefault="00391EDD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391EDD" w:rsidRDefault="00AA3264" w:rsidP="00D0626A">
            <w:pPr>
              <w:pStyle w:val="af0"/>
              <w:ind w:left="34" w:firstLine="0"/>
            </w:pPr>
            <w:proofErr w:type="gramStart"/>
            <w:r>
              <w:t>ПР</w:t>
            </w:r>
            <w:proofErr w:type="gramEnd"/>
            <w:r>
              <w:t xml:space="preserve"> «Знакомимся с  возмож</w:t>
            </w:r>
            <w:r w:rsidRPr="00E524A9">
              <w:t>ностями графического редактора и созданием графических объектов»</w:t>
            </w:r>
          </w:p>
        </w:tc>
        <w:tc>
          <w:tcPr>
            <w:tcW w:w="1359" w:type="dxa"/>
          </w:tcPr>
          <w:p w:rsidR="00391EDD" w:rsidRPr="00E82562" w:rsidRDefault="00391EDD" w:rsidP="00D0626A">
            <w:pPr>
              <w:pStyle w:val="af0"/>
              <w:ind w:firstLine="0"/>
            </w:pPr>
          </w:p>
        </w:tc>
      </w:tr>
      <w:tr w:rsidR="00C308FB" w:rsidTr="009B509A">
        <w:trPr>
          <w:trHeight w:val="165"/>
        </w:trPr>
        <w:tc>
          <w:tcPr>
            <w:tcW w:w="534" w:type="dxa"/>
          </w:tcPr>
          <w:p w:rsidR="00C308FB" w:rsidRPr="00E82562" w:rsidRDefault="00C6033C" w:rsidP="00D0626A">
            <w:pPr>
              <w:pStyle w:val="af0"/>
              <w:ind w:firstLine="0"/>
              <w:jc w:val="center"/>
            </w:pPr>
            <w:r>
              <w:t>16</w:t>
            </w:r>
          </w:p>
        </w:tc>
        <w:tc>
          <w:tcPr>
            <w:tcW w:w="740" w:type="dxa"/>
          </w:tcPr>
          <w:p w:rsidR="00C308FB" w:rsidRPr="00E82562" w:rsidRDefault="00C308FB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C308FB" w:rsidRDefault="00AA3264" w:rsidP="00D0626A">
            <w:pPr>
              <w:pStyle w:val="af0"/>
              <w:ind w:left="34" w:firstLine="0"/>
            </w:pPr>
            <w:r>
              <w:t>Создание и п</w:t>
            </w:r>
            <w:r w:rsidRPr="00E82562">
              <w:t xml:space="preserve">реобразование </w:t>
            </w:r>
            <w:r>
              <w:t>графических объектов. Конструирование в графическом  редакторе</w:t>
            </w:r>
            <w:r w:rsidRPr="00E82562">
              <w:t xml:space="preserve"> </w:t>
            </w:r>
            <w:proofErr w:type="spellStart"/>
            <w:r w:rsidRPr="00E82562">
              <w:t>Paint</w:t>
            </w:r>
            <w:proofErr w:type="spellEnd"/>
            <w:r>
              <w:t>.</w:t>
            </w:r>
            <w:r w:rsidR="009B509A">
              <w:t xml:space="preserve"> </w:t>
            </w:r>
            <w:proofErr w:type="gramStart"/>
            <w:r w:rsidR="009B509A">
              <w:t>ПР</w:t>
            </w:r>
            <w:proofErr w:type="gramEnd"/>
            <w:r w:rsidR="009B509A" w:rsidRPr="00E524A9">
              <w:t xml:space="preserve"> «Работа с графичес</w:t>
            </w:r>
            <w:r w:rsidR="009B509A">
              <w:t>кими фрагментами. Конструи</w:t>
            </w:r>
            <w:r w:rsidR="009B509A" w:rsidRPr="00E524A9">
              <w:t>руем и исследуем графические объекты»</w:t>
            </w:r>
          </w:p>
        </w:tc>
        <w:tc>
          <w:tcPr>
            <w:tcW w:w="1359" w:type="dxa"/>
          </w:tcPr>
          <w:p w:rsidR="00C308FB" w:rsidRPr="00E82562" w:rsidRDefault="00C308FB" w:rsidP="00D0626A">
            <w:pPr>
              <w:pStyle w:val="af0"/>
              <w:ind w:firstLine="0"/>
            </w:pPr>
          </w:p>
        </w:tc>
      </w:tr>
      <w:tr w:rsidR="00537933" w:rsidTr="00AC047E">
        <w:trPr>
          <w:trHeight w:val="165"/>
        </w:trPr>
        <w:tc>
          <w:tcPr>
            <w:tcW w:w="10137" w:type="dxa"/>
            <w:gridSpan w:val="4"/>
          </w:tcPr>
          <w:p w:rsidR="00537933" w:rsidRPr="00537933" w:rsidRDefault="00537933" w:rsidP="00537933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E87734">
              <w:rPr>
                <w:rFonts w:cs="Times New Roman"/>
                <w:b/>
                <w:szCs w:val="24"/>
              </w:rPr>
              <w:t>Информационное моделирование (</w:t>
            </w:r>
            <w:r>
              <w:rPr>
                <w:rFonts w:cs="Times New Roman"/>
                <w:b/>
                <w:szCs w:val="24"/>
              </w:rPr>
              <w:t>5</w:t>
            </w:r>
            <w:r w:rsidRPr="00E87734">
              <w:rPr>
                <w:rFonts w:cs="Times New Roman"/>
                <w:b/>
                <w:szCs w:val="24"/>
              </w:rPr>
              <w:t xml:space="preserve"> ч)</w:t>
            </w: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t>17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121E75" w:rsidRDefault="009B509A" w:rsidP="00D0626A">
            <w:pPr>
              <w:tabs>
                <w:tab w:val="left" w:pos="1080"/>
              </w:tabs>
              <w:ind w:firstLine="34"/>
              <w:jc w:val="both"/>
            </w:pPr>
            <w:r w:rsidRPr="00E82562">
              <w:t>Способы познания окружающего мира.</w:t>
            </w:r>
            <w:r>
              <w:t xml:space="preserve"> </w:t>
            </w:r>
            <w:r w:rsidRPr="00E82562">
              <w:t>Понятие как форма мышления</w:t>
            </w:r>
            <w:r>
              <w:t xml:space="preserve">. </w:t>
            </w:r>
            <w:r w:rsidRPr="00E82562">
              <w:t xml:space="preserve"> Информационное моделирование как метод познания.  </w:t>
            </w:r>
          </w:p>
        </w:tc>
        <w:tc>
          <w:tcPr>
            <w:tcW w:w="1359" w:type="dxa"/>
          </w:tcPr>
          <w:p w:rsidR="009B509A" w:rsidRPr="00E82562" w:rsidRDefault="009B509A" w:rsidP="00D0626A">
            <w:pPr>
              <w:pStyle w:val="af0"/>
              <w:ind w:firstLine="0"/>
            </w:pPr>
            <w:r w:rsidRPr="00E82562">
              <w:t>§7</w:t>
            </w: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t>18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A22638" w:rsidRDefault="009B509A" w:rsidP="00D0626A">
            <w:pPr>
              <w:tabs>
                <w:tab w:val="left" w:pos="1080"/>
              </w:tabs>
              <w:ind w:firstLine="34"/>
              <w:jc w:val="both"/>
            </w:pPr>
            <w:r>
              <w:t xml:space="preserve">Модели объектов: назначение и разнообразие. </w:t>
            </w:r>
            <w:r w:rsidRPr="00E82562">
              <w:t>Знаковые ин</w:t>
            </w:r>
            <w:r>
              <w:t>формационные модели. Словесные и м</w:t>
            </w:r>
            <w:r w:rsidRPr="00E82562">
              <w:t>атематические модели.</w:t>
            </w:r>
          </w:p>
        </w:tc>
        <w:tc>
          <w:tcPr>
            <w:tcW w:w="1359" w:type="dxa"/>
          </w:tcPr>
          <w:p w:rsidR="009B509A" w:rsidRPr="00E82562" w:rsidRDefault="009B509A" w:rsidP="00D0626A">
            <w:pPr>
              <w:pStyle w:val="af0"/>
              <w:ind w:firstLine="0"/>
            </w:pPr>
            <w:r w:rsidRPr="00E82562">
              <w:t xml:space="preserve">§8 </w:t>
            </w: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t>19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A22638" w:rsidRDefault="009B509A" w:rsidP="00D0626A">
            <w:pPr>
              <w:tabs>
                <w:tab w:val="left" w:pos="1080"/>
              </w:tabs>
              <w:ind w:firstLine="34"/>
              <w:jc w:val="both"/>
            </w:pPr>
            <w:r w:rsidRPr="00E82562">
              <w:t xml:space="preserve">Табличные информационные модели. Правила оформления таблиц. </w:t>
            </w:r>
            <w:r>
              <w:t>Типы таблиц</w:t>
            </w:r>
          </w:p>
        </w:tc>
        <w:tc>
          <w:tcPr>
            <w:tcW w:w="1359" w:type="dxa"/>
          </w:tcPr>
          <w:p w:rsidR="009B509A" w:rsidRPr="00E82562" w:rsidRDefault="009B509A" w:rsidP="00D0626A">
            <w:pPr>
              <w:pStyle w:val="af0"/>
              <w:ind w:firstLine="0"/>
            </w:pPr>
            <w:r w:rsidRPr="00E82562">
              <w:t xml:space="preserve">§8 </w:t>
            </w: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t>20</w:t>
            </w:r>
          </w:p>
        </w:tc>
        <w:tc>
          <w:tcPr>
            <w:tcW w:w="740" w:type="dxa"/>
          </w:tcPr>
          <w:p w:rsidR="009B509A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E82562" w:rsidRDefault="009B509A" w:rsidP="00D0626A">
            <w:pPr>
              <w:pStyle w:val="af0"/>
              <w:ind w:left="34" w:firstLine="0"/>
            </w:pPr>
            <w:r>
              <w:t>Вычислительные таблицы. Решение логических задач с помощью таблиц.</w:t>
            </w:r>
          </w:p>
        </w:tc>
        <w:tc>
          <w:tcPr>
            <w:tcW w:w="1359" w:type="dxa"/>
            <w:shd w:val="clear" w:color="auto" w:fill="auto"/>
          </w:tcPr>
          <w:p w:rsidR="009B509A" w:rsidRPr="00E82562" w:rsidRDefault="009B509A" w:rsidP="00D0626A">
            <w:pPr>
              <w:pStyle w:val="af0"/>
              <w:ind w:firstLine="0"/>
            </w:pPr>
            <w:r w:rsidRPr="00E82562">
              <w:t>§9</w:t>
            </w: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9B509A" w:rsidP="00C6033C">
            <w:pPr>
              <w:pStyle w:val="af0"/>
              <w:ind w:firstLine="0"/>
              <w:jc w:val="center"/>
            </w:pPr>
            <w:r w:rsidRPr="00E82562">
              <w:t>2</w:t>
            </w:r>
            <w:r w:rsidR="00C6033C">
              <w:t>1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E82562" w:rsidRDefault="009B509A" w:rsidP="00D0626A">
            <w:pPr>
              <w:pStyle w:val="af0"/>
              <w:ind w:left="34" w:firstLine="0"/>
            </w:pPr>
            <w:r w:rsidRPr="00E82562">
              <w:t>Многообразие схем и сферы их применения.</w:t>
            </w:r>
            <w:r>
              <w:t xml:space="preserve"> </w:t>
            </w:r>
            <w:r w:rsidRPr="00E82562">
              <w:t xml:space="preserve">Информационные модели на графах. </w:t>
            </w:r>
            <w:r>
              <w:t xml:space="preserve"> </w:t>
            </w:r>
            <w:r w:rsidRPr="00E82562">
              <w:t>Использование графов при решении задач.</w:t>
            </w:r>
          </w:p>
        </w:tc>
        <w:tc>
          <w:tcPr>
            <w:tcW w:w="1359" w:type="dxa"/>
          </w:tcPr>
          <w:p w:rsidR="009B509A" w:rsidRPr="00E82562" w:rsidRDefault="009B509A" w:rsidP="00D0626A">
            <w:pPr>
              <w:pStyle w:val="af0"/>
              <w:ind w:firstLine="0"/>
            </w:pPr>
            <w:r w:rsidRPr="00E82562">
              <w:t>§13</w:t>
            </w:r>
          </w:p>
        </w:tc>
      </w:tr>
      <w:tr w:rsidR="00537933" w:rsidTr="0033256B">
        <w:trPr>
          <w:trHeight w:val="165"/>
        </w:trPr>
        <w:tc>
          <w:tcPr>
            <w:tcW w:w="10137" w:type="dxa"/>
            <w:gridSpan w:val="4"/>
          </w:tcPr>
          <w:p w:rsidR="00537933" w:rsidRPr="00537933" w:rsidRDefault="00537933" w:rsidP="00537933">
            <w:pPr>
              <w:pStyle w:val="a4"/>
              <w:ind w:left="927"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  <w:szCs w:val="24"/>
              </w:rPr>
              <w:t xml:space="preserve">5.  </w:t>
            </w:r>
            <w:r w:rsidRPr="00D0626A">
              <w:rPr>
                <w:b/>
                <w:szCs w:val="24"/>
              </w:rPr>
              <w:t xml:space="preserve">Программирование на языке </w:t>
            </w:r>
            <w:r w:rsidRPr="00D0626A">
              <w:rPr>
                <w:b/>
                <w:szCs w:val="24"/>
                <w:lang w:val="en-US"/>
              </w:rPr>
              <w:t>Scratch</w:t>
            </w:r>
            <w:r w:rsidRPr="00D0626A">
              <w:rPr>
                <w:b/>
                <w:szCs w:val="24"/>
              </w:rPr>
              <w:t xml:space="preserve"> (10)</w:t>
            </w: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t>22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E82562" w:rsidRDefault="009B509A" w:rsidP="00D0626A">
            <w:pPr>
              <w:pStyle w:val="af0"/>
              <w:ind w:left="34" w:firstLine="0"/>
              <w:jc w:val="left"/>
            </w:pPr>
            <w:r w:rsidRPr="00AC6DAC">
              <w:rPr>
                <w:rFonts w:eastAsiaTheme="minorHAnsi"/>
                <w:bCs/>
                <w:color w:val="000000"/>
                <w:lang w:eastAsia="en-US"/>
              </w:rPr>
              <w:t xml:space="preserve">Знакомство со средой </w:t>
            </w:r>
            <w:proofErr w:type="spellStart"/>
            <w:r w:rsidRPr="00AC6DAC">
              <w:rPr>
                <w:rFonts w:eastAsiaTheme="minorHAnsi"/>
                <w:bCs/>
                <w:color w:val="000000"/>
                <w:lang w:eastAsia="en-US"/>
              </w:rPr>
              <w:t>Scratch</w:t>
            </w:r>
            <w:proofErr w:type="spellEnd"/>
            <w:r w:rsidRPr="00AC6DAC">
              <w:rPr>
                <w:rFonts w:eastAsiaTheme="minorHAnsi"/>
                <w:bCs/>
                <w:color w:val="000000"/>
                <w:lang w:eastAsia="en-US"/>
              </w:rPr>
              <w:t>. Внешний вид среды, поля. Анимация.</w:t>
            </w:r>
          </w:p>
        </w:tc>
        <w:tc>
          <w:tcPr>
            <w:tcW w:w="1359" w:type="dxa"/>
          </w:tcPr>
          <w:p w:rsidR="009B509A" w:rsidRPr="00E82562" w:rsidRDefault="009B509A" w:rsidP="00D0626A">
            <w:pPr>
              <w:pStyle w:val="af0"/>
              <w:ind w:firstLine="0"/>
            </w:pP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t>23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E82562" w:rsidRDefault="009B509A" w:rsidP="00D0626A">
            <w:pPr>
              <w:pStyle w:val="af0"/>
              <w:ind w:left="34" w:firstLine="0"/>
              <w:jc w:val="left"/>
            </w:pPr>
            <w:r w:rsidRPr="00AC6DAC">
              <w:rPr>
                <w:bCs/>
              </w:rPr>
              <w:t xml:space="preserve">Исполнитель </w:t>
            </w:r>
            <w:proofErr w:type="spellStart"/>
            <w:r w:rsidRPr="00AC6DAC">
              <w:rPr>
                <w:bCs/>
              </w:rPr>
              <w:t>Scratch</w:t>
            </w:r>
            <w:proofErr w:type="spellEnd"/>
            <w:r w:rsidRPr="00AC6DAC">
              <w:rPr>
                <w:bCs/>
              </w:rPr>
              <w:t>, цвет и размер пера.</w:t>
            </w:r>
          </w:p>
        </w:tc>
        <w:tc>
          <w:tcPr>
            <w:tcW w:w="1359" w:type="dxa"/>
          </w:tcPr>
          <w:p w:rsidR="009B509A" w:rsidRPr="00E82562" w:rsidRDefault="009B509A" w:rsidP="00D0626A">
            <w:pPr>
              <w:pStyle w:val="af0"/>
              <w:ind w:firstLine="0"/>
            </w:pP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t>24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E82562" w:rsidRDefault="009B509A" w:rsidP="00D0626A">
            <w:pPr>
              <w:pStyle w:val="af0"/>
              <w:ind w:left="34" w:firstLine="0"/>
              <w:jc w:val="left"/>
            </w:pPr>
            <w:r w:rsidRPr="00AC6DAC">
              <w:rPr>
                <w:bCs/>
              </w:rPr>
              <w:t>Основные инструменты встроенного графического редактора программной среды SCRATCH.</w:t>
            </w:r>
          </w:p>
        </w:tc>
        <w:tc>
          <w:tcPr>
            <w:tcW w:w="1359" w:type="dxa"/>
          </w:tcPr>
          <w:p w:rsidR="009B509A" w:rsidRPr="00E82562" w:rsidRDefault="009B509A" w:rsidP="00D0626A">
            <w:pPr>
              <w:pStyle w:val="af0"/>
              <w:ind w:firstLine="0"/>
            </w:pP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t>25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AC6DAC" w:rsidRDefault="009B509A" w:rsidP="00D0626A">
            <w:pPr>
              <w:pStyle w:val="af0"/>
              <w:ind w:left="56" w:firstLine="0"/>
              <w:jc w:val="left"/>
            </w:pPr>
            <w:r w:rsidRPr="00AC6DAC">
              <w:rPr>
                <w:bCs/>
              </w:rPr>
              <w:t>Алгоритм. Линейный алгоритм. Создание блок-схемы. Основные графические примитивы</w:t>
            </w:r>
            <w:r>
              <w:rPr>
                <w:bCs/>
              </w:rPr>
              <w:t>.</w:t>
            </w:r>
            <w:r w:rsidRPr="00AC6DAC">
              <w:rPr>
                <w:bCs/>
              </w:rPr>
              <w:t xml:space="preserve"> </w:t>
            </w:r>
          </w:p>
        </w:tc>
        <w:tc>
          <w:tcPr>
            <w:tcW w:w="1359" w:type="dxa"/>
          </w:tcPr>
          <w:p w:rsidR="009B509A" w:rsidRPr="00E82562" w:rsidRDefault="009B509A" w:rsidP="00D0626A">
            <w:pPr>
              <w:pStyle w:val="af0"/>
              <w:ind w:firstLine="0"/>
            </w:pP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t>26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276AAE" w:rsidRDefault="009B509A" w:rsidP="00D0626A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AC6DAC">
              <w:rPr>
                <w:rFonts w:cs="Times New Roman"/>
                <w:bCs/>
                <w:color w:val="000000"/>
                <w:szCs w:val="24"/>
              </w:rPr>
              <w:t xml:space="preserve">Линейный алгоритм. Рисование линий исполнителем </w:t>
            </w:r>
            <w:proofErr w:type="spellStart"/>
            <w:r w:rsidRPr="00AC6DAC">
              <w:rPr>
                <w:rFonts w:cs="Times New Roman"/>
                <w:bCs/>
                <w:color w:val="000000"/>
                <w:szCs w:val="24"/>
              </w:rPr>
              <w:t>Scratch</w:t>
            </w:r>
            <w:proofErr w:type="spellEnd"/>
            <w:r w:rsidRPr="00AC6DAC">
              <w:rPr>
                <w:rFonts w:cs="Times New Roman"/>
                <w:bCs/>
                <w:color w:val="000000"/>
                <w:szCs w:val="24"/>
              </w:rPr>
              <w:t>.</w:t>
            </w:r>
          </w:p>
        </w:tc>
        <w:tc>
          <w:tcPr>
            <w:tcW w:w="1359" w:type="dxa"/>
          </w:tcPr>
          <w:p w:rsidR="009B509A" w:rsidRPr="00E82562" w:rsidRDefault="009B509A" w:rsidP="00D0626A">
            <w:pPr>
              <w:pStyle w:val="af0"/>
              <w:ind w:firstLine="0"/>
            </w:pP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t>27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276AAE" w:rsidRDefault="009B509A" w:rsidP="00D0626A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AC6DAC">
              <w:rPr>
                <w:rFonts w:cs="Times New Roman"/>
                <w:bCs/>
                <w:color w:val="000000"/>
                <w:szCs w:val="24"/>
              </w:rPr>
              <w:t xml:space="preserve">Линейный алгоритм. Исполнитель </w:t>
            </w:r>
            <w:proofErr w:type="spellStart"/>
            <w:r w:rsidRPr="00AC6DAC">
              <w:rPr>
                <w:rFonts w:cs="Times New Roman"/>
                <w:bCs/>
                <w:color w:val="000000"/>
                <w:szCs w:val="24"/>
              </w:rPr>
              <w:t>Scratch</w:t>
            </w:r>
            <w:proofErr w:type="spellEnd"/>
            <w:r w:rsidRPr="00AC6DAC">
              <w:rPr>
                <w:rFonts w:cs="Times New Roman"/>
                <w:bCs/>
                <w:color w:val="000000"/>
                <w:szCs w:val="24"/>
              </w:rPr>
              <w:t xml:space="preserve"> рисует квадраты и </w:t>
            </w:r>
            <w:r w:rsidRPr="00AC6DAC">
              <w:rPr>
                <w:rFonts w:cs="Times New Roman"/>
                <w:bCs/>
                <w:color w:val="000000"/>
                <w:szCs w:val="24"/>
              </w:rPr>
              <w:lastRenderedPageBreak/>
              <w:t>прямоугольники линейно.</w:t>
            </w:r>
          </w:p>
        </w:tc>
        <w:tc>
          <w:tcPr>
            <w:tcW w:w="1359" w:type="dxa"/>
          </w:tcPr>
          <w:p w:rsidR="009B509A" w:rsidRPr="00E82562" w:rsidRDefault="009B509A" w:rsidP="00D0626A">
            <w:pPr>
              <w:pStyle w:val="af0"/>
              <w:ind w:firstLine="0"/>
            </w:pP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lastRenderedPageBreak/>
              <w:t>28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276AAE" w:rsidRDefault="009B509A" w:rsidP="00D0626A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AC6DAC">
              <w:rPr>
                <w:rFonts w:cs="Times New Roman"/>
                <w:bCs/>
                <w:color w:val="000000"/>
                <w:szCs w:val="24"/>
              </w:rPr>
              <w:t xml:space="preserve">Конечный цикл. </w:t>
            </w:r>
            <w:proofErr w:type="spellStart"/>
            <w:r w:rsidRPr="00AC6DAC">
              <w:rPr>
                <w:rFonts w:cs="Times New Roman"/>
                <w:bCs/>
                <w:color w:val="000000"/>
                <w:szCs w:val="24"/>
              </w:rPr>
              <w:t>Scratch</w:t>
            </w:r>
            <w:proofErr w:type="spellEnd"/>
            <w:r w:rsidRPr="00AC6DAC">
              <w:rPr>
                <w:rFonts w:cs="Times New Roman"/>
                <w:bCs/>
                <w:color w:val="000000"/>
                <w:szCs w:val="24"/>
              </w:rPr>
              <w:t xml:space="preserve"> рисует квадраты, линии.</w:t>
            </w:r>
          </w:p>
        </w:tc>
        <w:tc>
          <w:tcPr>
            <w:tcW w:w="1359" w:type="dxa"/>
          </w:tcPr>
          <w:p w:rsidR="009B509A" w:rsidRPr="00E82562" w:rsidRDefault="009B509A" w:rsidP="00D0626A">
            <w:pPr>
              <w:pStyle w:val="af0"/>
              <w:ind w:firstLine="0"/>
            </w:pP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t>29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276AAE" w:rsidRDefault="009B509A" w:rsidP="00D0626A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AC6DAC">
              <w:rPr>
                <w:rFonts w:cs="Times New Roman"/>
                <w:bCs/>
                <w:color w:val="000000"/>
                <w:szCs w:val="24"/>
              </w:rPr>
              <w:t xml:space="preserve">Конечный цикл. </w:t>
            </w:r>
            <w:proofErr w:type="spellStart"/>
            <w:r w:rsidRPr="00AC6DAC">
              <w:rPr>
                <w:rFonts w:cs="Times New Roman"/>
                <w:bCs/>
                <w:color w:val="000000"/>
                <w:szCs w:val="24"/>
              </w:rPr>
              <w:t>Scratch</w:t>
            </w:r>
            <w:proofErr w:type="spellEnd"/>
            <w:r w:rsidRPr="00AC6DAC">
              <w:rPr>
                <w:rFonts w:cs="Times New Roman"/>
                <w:bCs/>
                <w:color w:val="000000"/>
                <w:szCs w:val="24"/>
              </w:rPr>
              <w:t xml:space="preserve"> рисует несколько линий и фигур. Копирование фрагментов программы.</w:t>
            </w:r>
          </w:p>
        </w:tc>
        <w:tc>
          <w:tcPr>
            <w:tcW w:w="1359" w:type="dxa"/>
          </w:tcPr>
          <w:p w:rsidR="009B509A" w:rsidRPr="00E82562" w:rsidRDefault="009B509A" w:rsidP="00D0626A">
            <w:pPr>
              <w:pStyle w:val="af0"/>
              <w:ind w:firstLine="0"/>
            </w:pP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t>30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276AAE" w:rsidRDefault="009B509A" w:rsidP="00D0626A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AC6DAC">
              <w:rPr>
                <w:rFonts w:cs="Times New Roman"/>
                <w:bCs/>
                <w:color w:val="000000"/>
                <w:szCs w:val="24"/>
              </w:rPr>
              <w:t>Циклический алгоритм. Цикл в цикле. Повторение пунктирной линии с поворотом.</w:t>
            </w:r>
          </w:p>
        </w:tc>
        <w:tc>
          <w:tcPr>
            <w:tcW w:w="1359" w:type="dxa"/>
          </w:tcPr>
          <w:p w:rsidR="009B509A" w:rsidRPr="00E82562" w:rsidRDefault="009B509A" w:rsidP="00D0626A">
            <w:pPr>
              <w:pStyle w:val="af0"/>
              <w:ind w:firstLine="0"/>
            </w:pP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t>31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276AAE" w:rsidRDefault="009B509A" w:rsidP="00D0626A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8C41D7">
              <w:rPr>
                <w:rFonts w:cs="Times New Roman"/>
                <w:szCs w:val="24"/>
              </w:rPr>
              <w:t xml:space="preserve">Контрольная  работа № </w:t>
            </w:r>
            <w:r>
              <w:rPr>
                <w:rFonts w:cs="Times New Roman"/>
                <w:szCs w:val="24"/>
              </w:rPr>
              <w:t>3</w:t>
            </w:r>
            <w:r w:rsidRPr="008C41D7">
              <w:rPr>
                <w:rFonts w:cs="Times New Roman"/>
                <w:szCs w:val="24"/>
              </w:rPr>
              <w:t xml:space="preserve">  по теме «</w:t>
            </w:r>
            <w:r w:rsidRPr="008C41D7">
              <w:rPr>
                <w:szCs w:val="24"/>
              </w:rPr>
              <w:t xml:space="preserve">Программирование на языке </w:t>
            </w:r>
            <w:r w:rsidRPr="008C41D7">
              <w:rPr>
                <w:szCs w:val="24"/>
                <w:lang w:val="en-US"/>
              </w:rPr>
              <w:t>Scratch</w:t>
            </w:r>
            <w:r w:rsidRPr="008C41D7">
              <w:rPr>
                <w:szCs w:val="24"/>
              </w:rPr>
              <w:t>»</w:t>
            </w:r>
          </w:p>
        </w:tc>
        <w:tc>
          <w:tcPr>
            <w:tcW w:w="1359" w:type="dxa"/>
          </w:tcPr>
          <w:p w:rsidR="009B509A" w:rsidRPr="00E82562" w:rsidRDefault="009B509A" w:rsidP="00D0626A">
            <w:pPr>
              <w:pStyle w:val="af0"/>
              <w:ind w:firstLine="0"/>
            </w:pPr>
          </w:p>
        </w:tc>
      </w:tr>
      <w:tr w:rsidR="00537933" w:rsidTr="00355548">
        <w:trPr>
          <w:trHeight w:val="165"/>
        </w:trPr>
        <w:tc>
          <w:tcPr>
            <w:tcW w:w="10137" w:type="dxa"/>
            <w:gridSpan w:val="4"/>
          </w:tcPr>
          <w:p w:rsidR="00537933" w:rsidRPr="00537933" w:rsidRDefault="00537933" w:rsidP="00537933">
            <w:pPr>
              <w:jc w:val="center"/>
              <w:rPr>
                <w:b/>
              </w:rPr>
            </w:pPr>
            <w:proofErr w:type="spellStart"/>
            <w:r w:rsidRPr="00537933">
              <w:rPr>
                <w:b/>
              </w:rPr>
              <w:t>Мультимедийные</w:t>
            </w:r>
            <w:proofErr w:type="spellEnd"/>
            <w:r w:rsidRPr="00537933">
              <w:rPr>
                <w:b/>
              </w:rPr>
              <w:t xml:space="preserve"> технологии</w:t>
            </w:r>
            <w:r>
              <w:rPr>
                <w:b/>
              </w:rPr>
              <w:t xml:space="preserve"> (4)</w:t>
            </w: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t>32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D45BCC" w:rsidRDefault="009B509A" w:rsidP="00D0626A">
            <w:pPr>
              <w:pStyle w:val="af0"/>
              <w:ind w:left="56" w:firstLine="0"/>
              <w:jc w:val="left"/>
            </w:pPr>
            <w:r w:rsidRPr="00D45BCC">
              <w:t xml:space="preserve">Создание презентации в </w:t>
            </w:r>
            <w:r w:rsidRPr="00D45BCC">
              <w:rPr>
                <w:lang w:val="en-US"/>
              </w:rPr>
              <w:t>PowerPoint</w:t>
            </w:r>
            <w:r w:rsidRPr="00D45BCC">
              <w:t xml:space="preserve">. Создание движущихся изображений.  </w:t>
            </w:r>
            <w:proofErr w:type="gramStart"/>
            <w:r w:rsidRPr="00D45BCC">
              <w:t>ПР</w:t>
            </w:r>
            <w:proofErr w:type="gramEnd"/>
            <w:r w:rsidRPr="00D45BCC">
              <w:t xml:space="preserve"> «Создаём анимацию»</w:t>
            </w:r>
          </w:p>
        </w:tc>
        <w:tc>
          <w:tcPr>
            <w:tcW w:w="1359" w:type="dxa"/>
          </w:tcPr>
          <w:p w:rsidR="009B509A" w:rsidRDefault="009B509A" w:rsidP="00D0626A">
            <w:r w:rsidRPr="00EF3110">
              <w:t xml:space="preserve">§12 </w:t>
            </w: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t>33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D45BCC" w:rsidRDefault="009B509A" w:rsidP="00D0626A">
            <w:pPr>
              <w:pStyle w:val="af0"/>
              <w:ind w:left="56" w:firstLine="0"/>
              <w:jc w:val="left"/>
            </w:pPr>
            <w:proofErr w:type="gramStart"/>
            <w:r w:rsidRPr="00D45BCC">
              <w:t>ПР</w:t>
            </w:r>
            <w:proofErr w:type="gramEnd"/>
            <w:r w:rsidRPr="00D45BCC">
              <w:t xml:space="preserve"> «Создание анимации по собственному замыслу». </w:t>
            </w:r>
          </w:p>
        </w:tc>
        <w:tc>
          <w:tcPr>
            <w:tcW w:w="1359" w:type="dxa"/>
          </w:tcPr>
          <w:p w:rsidR="009B509A" w:rsidRDefault="009B509A" w:rsidP="00D0626A">
            <w:r w:rsidRPr="00EF3110">
              <w:t xml:space="preserve">§12 </w:t>
            </w:r>
          </w:p>
        </w:tc>
      </w:tr>
      <w:tr w:rsidR="009B509A" w:rsidTr="009B509A">
        <w:trPr>
          <w:trHeight w:val="165"/>
        </w:trPr>
        <w:tc>
          <w:tcPr>
            <w:tcW w:w="534" w:type="dxa"/>
          </w:tcPr>
          <w:p w:rsidR="009B509A" w:rsidRPr="00E82562" w:rsidRDefault="00C6033C" w:rsidP="00D0626A">
            <w:pPr>
              <w:pStyle w:val="af0"/>
              <w:ind w:firstLine="0"/>
              <w:jc w:val="center"/>
            </w:pPr>
            <w:r>
              <w:t>34</w:t>
            </w:r>
          </w:p>
        </w:tc>
        <w:tc>
          <w:tcPr>
            <w:tcW w:w="740" w:type="dxa"/>
          </w:tcPr>
          <w:p w:rsidR="009B509A" w:rsidRPr="00E82562" w:rsidRDefault="009B509A" w:rsidP="00D0626A">
            <w:pPr>
              <w:pStyle w:val="af0"/>
              <w:ind w:firstLine="0"/>
              <w:jc w:val="center"/>
            </w:pPr>
          </w:p>
        </w:tc>
        <w:tc>
          <w:tcPr>
            <w:tcW w:w="7504" w:type="dxa"/>
          </w:tcPr>
          <w:p w:rsidR="009B509A" w:rsidRPr="00D45BCC" w:rsidRDefault="009B509A" w:rsidP="00D0626A">
            <w:pPr>
              <w:pStyle w:val="af0"/>
              <w:ind w:left="56" w:firstLine="0"/>
              <w:jc w:val="left"/>
            </w:pPr>
            <w:r w:rsidRPr="00D45BCC">
              <w:t xml:space="preserve">Выполнение итогового мини-проекта.  </w:t>
            </w:r>
          </w:p>
          <w:p w:rsidR="009B509A" w:rsidRPr="00D45BCC" w:rsidRDefault="009B509A" w:rsidP="00D0626A">
            <w:pPr>
              <w:pStyle w:val="af0"/>
              <w:ind w:left="56" w:firstLine="0"/>
              <w:jc w:val="left"/>
            </w:pPr>
            <w:proofErr w:type="gramStart"/>
            <w:r w:rsidRPr="00D45BCC">
              <w:t>ПР</w:t>
            </w:r>
            <w:proofErr w:type="gramEnd"/>
            <w:r w:rsidRPr="00D45BCC">
              <w:t xml:space="preserve"> «Создаем слайд-шоу»</w:t>
            </w:r>
          </w:p>
        </w:tc>
        <w:tc>
          <w:tcPr>
            <w:tcW w:w="1359" w:type="dxa"/>
          </w:tcPr>
          <w:p w:rsidR="009B509A" w:rsidRDefault="009B509A" w:rsidP="00D0626A">
            <w:r w:rsidRPr="00EF3110">
              <w:t xml:space="preserve">§12 </w:t>
            </w:r>
          </w:p>
        </w:tc>
      </w:tr>
    </w:tbl>
    <w:p w:rsidR="00C772A3" w:rsidRDefault="00C772A3" w:rsidP="00D0626A">
      <w:pPr>
        <w:pStyle w:val="a4"/>
        <w:spacing w:after="0" w:line="240" w:lineRule="auto"/>
        <w:ind w:left="1080"/>
        <w:jc w:val="center"/>
        <w:rPr>
          <w:rFonts w:eastAsia="Times New Roman" w:cs="Times New Roman"/>
          <w:szCs w:val="24"/>
          <w:lang w:eastAsia="ru-RU"/>
        </w:rPr>
      </w:pPr>
    </w:p>
    <w:p w:rsidR="00C772A3" w:rsidRDefault="00C772A3" w:rsidP="00D0626A">
      <w:pPr>
        <w:pStyle w:val="a4"/>
        <w:spacing w:after="0" w:line="240" w:lineRule="auto"/>
        <w:ind w:left="1080"/>
        <w:jc w:val="center"/>
        <w:rPr>
          <w:rFonts w:eastAsia="Times New Roman" w:cs="Times New Roman"/>
          <w:szCs w:val="24"/>
          <w:lang w:eastAsia="ru-RU"/>
        </w:rPr>
      </w:pPr>
    </w:p>
    <w:p w:rsidR="00BA6AD3" w:rsidRDefault="00844C3E" w:rsidP="00D0626A">
      <w:pPr>
        <w:pStyle w:val="a4"/>
        <w:spacing w:after="0" w:line="240" w:lineRule="auto"/>
        <w:ind w:left="1080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ЛИТЕРАТУРА</w:t>
      </w:r>
    </w:p>
    <w:p w:rsidR="006B6548" w:rsidRPr="008B7AB2" w:rsidRDefault="006B6548" w:rsidP="00844C3E">
      <w:pPr>
        <w:pStyle w:val="a4"/>
        <w:spacing w:after="0" w:line="240" w:lineRule="auto"/>
        <w:ind w:left="1080"/>
        <w:rPr>
          <w:rFonts w:eastAsia="Times New Roman" w:cs="Times New Roman"/>
          <w:szCs w:val="24"/>
          <w:lang w:eastAsia="ru-RU"/>
        </w:rPr>
      </w:pPr>
    </w:p>
    <w:p w:rsidR="00F860C7" w:rsidRPr="00E764FE" w:rsidRDefault="00F860C7" w:rsidP="00844C3E">
      <w:pPr>
        <w:pStyle w:val="2"/>
        <w:ind w:left="0"/>
        <w:jc w:val="both"/>
      </w:pPr>
      <w:r w:rsidRPr="00E764FE">
        <w:t xml:space="preserve">«Информатика» учебник для </w:t>
      </w:r>
      <w:r>
        <w:t>6</w:t>
      </w:r>
      <w:r w:rsidRPr="00E764FE">
        <w:t xml:space="preserve"> класса / Л.Л. </w:t>
      </w:r>
      <w:proofErr w:type="spellStart"/>
      <w:r w:rsidRPr="00E764FE">
        <w:t>Босова</w:t>
      </w:r>
      <w:proofErr w:type="spellEnd"/>
      <w:r w:rsidRPr="00E764FE">
        <w:t>, А.Ю.Босова.-</w:t>
      </w:r>
      <w:r>
        <w:t>5</w:t>
      </w:r>
      <w:r w:rsidRPr="00E764FE">
        <w:t>-е изд.- М.: Бином. Лаборатория знаний, 201</w:t>
      </w:r>
      <w:r w:rsidR="00F16644">
        <w:t>8</w:t>
      </w:r>
      <w:r w:rsidRPr="00E764FE">
        <w:t>.</w:t>
      </w:r>
    </w:p>
    <w:p w:rsidR="00F860C7" w:rsidRPr="00E764FE" w:rsidRDefault="00F860C7" w:rsidP="00844C3E">
      <w:pPr>
        <w:pStyle w:val="2"/>
        <w:ind w:left="0"/>
        <w:jc w:val="both"/>
      </w:pPr>
      <w:r w:rsidRPr="00E764FE">
        <w:t xml:space="preserve">«Информатика» рабочая тетрадь для </w:t>
      </w:r>
      <w:r>
        <w:t>6</w:t>
      </w:r>
      <w:r w:rsidRPr="00E764FE">
        <w:t xml:space="preserve"> класса./ Л.Л. </w:t>
      </w:r>
      <w:proofErr w:type="spellStart"/>
      <w:r w:rsidRPr="00E764FE">
        <w:t>Босова</w:t>
      </w:r>
      <w:proofErr w:type="spellEnd"/>
      <w:r w:rsidRPr="00E764FE">
        <w:t xml:space="preserve">, </w:t>
      </w:r>
      <w:proofErr w:type="spellStart"/>
      <w:r w:rsidRPr="00E764FE">
        <w:t>А.Ю.Босова</w:t>
      </w:r>
      <w:proofErr w:type="spellEnd"/>
      <w:r w:rsidRPr="00E764FE">
        <w:t xml:space="preserve"> –</w:t>
      </w:r>
      <w:r>
        <w:t xml:space="preserve"> </w:t>
      </w:r>
      <w:r w:rsidRPr="00E764FE">
        <w:t>М.: Бином. Лаборатория знаний, 201</w:t>
      </w:r>
      <w:r w:rsidR="00F16644">
        <w:t>8</w:t>
      </w:r>
      <w:r w:rsidRPr="00E764FE">
        <w:t>.</w:t>
      </w:r>
    </w:p>
    <w:p w:rsidR="00F860C7" w:rsidRDefault="00F860C7" w:rsidP="00844C3E">
      <w:pPr>
        <w:pStyle w:val="2"/>
        <w:ind w:left="0"/>
        <w:jc w:val="both"/>
      </w:pPr>
      <w:r w:rsidRPr="00E764FE">
        <w:rPr>
          <w:color w:val="000000"/>
        </w:rPr>
        <w:t xml:space="preserve">«Информатика» 5-6 классы: методическое пособие/ </w:t>
      </w:r>
      <w:r w:rsidRPr="00E764FE">
        <w:t xml:space="preserve">Л.Л. </w:t>
      </w:r>
      <w:proofErr w:type="spellStart"/>
      <w:r w:rsidRPr="00E764FE">
        <w:t>Босова</w:t>
      </w:r>
      <w:proofErr w:type="spellEnd"/>
      <w:r w:rsidRPr="00E764FE">
        <w:t xml:space="preserve">, </w:t>
      </w:r>
      <w:proofErr w:type="spellStart"/>
      <w:r w:rsidRPr="00E764FE">
        <w:t>А.Ю.Босова</w:t>
      </w:r>
      <w:proofErr w:type="spellEnd"/>
      <w:r w:rsidRPr="00E764FE">
        <w:t xml:space="preserve">. – 2-е </w:t>
      </w:r>
      <w:proofErr w:type="spellStart"/>
      <w:r w:rsidRPr="00E764FE">
        <w:t>изд.</w:t>
      </w:r>
      <w:proofErr w:type="gramStart"/>
      <w:r w:rsidRPr="00E764FE">
        <w:t>,</w:t>
      </w:r>
      <w:r>
        <w:t>п</w:t>
      </w:r>
      <w:proofErr w:type="gramEnd"/>
      <w:r>
        <w:t>ерераб</w:t>
      </w:r>
      <w:proofErr w:type="spellEnd"/>
      <w:r w:rsidRPr="00E764FE">
        <w:t>. – М.: Бином. Лаборатория знаний, 201</w:t>
      </w:r>
      <w:r w:rsidR="00190873">
        <w:t>8</w:t>
      </w:r>
      <w:r w:rsidRPr="00E764FE">
        <w:t>.</w:t>
      </w:r>
    </w:p>
    <w:p w:rsidR="002B5F19" w:rsidRPr="00D45BCC" w:rsidRDefault="002B5F19" w:rsidP="00844C3E">
      <w:pPr>
        <w:pStyle w:val="2"/>
        <w:ind w:left="0"/>
        <w:jc w:val="both"/>
      </w:pPr>
      <w:r w:rsidRPr="00D45BCC">
        <w:rPr>
          <w:color w:val="000000"/>
        </w:rPr>
        <w:t xml:space="preserve">Сорокина Т.Е. Пропедевтика программирования со </w:t>
      </w:r>
      <w:proofErr w:type="spellStart"/>
      <w:r w:rsidRPr="00D45BCC">
        <w:rPr>
          <w:color w:val="000000"/>
        </w:rPr>
        <w:t>Scratch</w:t>
      </w:r>
      <w:proofErr w:type="spellEnd"/>
      <w:r w:rsidRPr="00D45BCC">
        <w:rPr>
          <w:color w:val="000000"/>
        </w:rPr>
        <w:t>: Слово учителю, сетевое издание ГМЦ</w:t>
      </w:r>
    </w:p>
    <w:p w:rsidR="002B5F19" w:rsidRPr="00D45BCC" w:rsidRDefault="002B5F19" w:rsidP="00844C3E">
      <w:pPr>
        <w:pStyle w:val="2"/>
        <w:ind w:left="0"/>
        <w:jc w:val="both"/>
      </w:pPr>
      <w:r w:rsidRPr="00D45BCC">
        <w:rPr>
          <w:color w:val="000000"/>
        </w:rPr>
        <w:t>http://slovo.mosmetod.ru/avtorskie-materialy/item/238-sorokina-t-e-propedevtika-programmirovaniya-so-scratch</w:t>
      </w:r>
    </w:p>
    <w:p w:rsidR="00F860C7" w:rsidRPr="00E764FE" w:rsidRDefault="00F860C7" w:rsidP="00844C3E">
      <w:pPr>
        <w:pStyle w:val="2"/>
        <w:ind w:left="0"/>
        <w:jc w:val="both"/>
      </w:pPr>
      <w:r w:rsidRPr="00E764FE">
        <w:t xml:space="preserve">Цифровые образовательные ресурсы сети Интернет: </w:t>
      </w:r>
      <w:hyperlink r:id="rId8" w:history="1">
        <w:r w:rsidRPr="00650E7C">
          <w:rPr>
            <w:rStyle w:val="a5"/>
            <w:lang w:val="en-US"/>
          </w:rPr>
          <w:t>www</w:t>
        </w:r>
        <w:r w:rsidRPr="00650E7C">
          <w:rPr>
            <w:rStyle w:val="a5"/>
          </w:rPr>
          <w:t>.lbz.ru</w:t>
        </w:r>
      </w:hyperlink>
      <w:r>
        <w:t xml:space="preserve"> </w:t>
      </w:r>
      <w:r w:rsidRPr="00E764FE">
        <w:t xml:space="preserve">, </w:t>
      </w:r>
      <w:hyperlink r:id="rId9" w:history="1">
        <w:r w:rsidRPr="00E764FE">
          <w:rPr>
            <w:rStyle w:val="a5"/>
          </w:rPr>
          <w:t>http://metod-kopilka.ru</w:t>
        </w:r>
      </w:hyperlink>
      <w:r>
        <w:t xml:space="preserve">, </w:t>
      </w:r>
      <w:hyperlink r:id="rId10" w:history="1">
        <w:r w:rsidRPr="00E764FE">
          <w:rPr>
            <w:rStyle w:val="a5"/>
          </w:rPr>
          <w:t>http://school-collection.edu.ru/catalog/</w:t>
        </w:r>
      </w:hyperlink>
      <w:r w:rsidRPr="00E764FE">
        <w:t xml:space="preserve">, </w:t>
      </w:r>
      <w:hyperlink r:id="rId11" w:history="1">
        <w:r w:rsidRPr="00E764FE">
          <w:rPr>
            <w:rStyle w:val="a5"/>
          </w:rPr>
          <w:t>http://uchitel.moy.su/</w:t>
        </w:r>
      </w:hyperlink>
      <w:r w:rsidRPr="00E764FE">
        <w:t xml:space="preserve">, </w:t>
      </w:r>
      <w:hyperlink r:id="rId12" w:history="1">
        <w:r w:rsidRPr="00E764FE">
          <w:rPr>
            <w:rStyle w:val="a5"/>
          </w:rPr>
          <w:t>http://www.openclass.ru/</w:t>
        </w:r>
      </w:hyperlink>
      <w:r w:rsidRPr="00E764FE">
        <w:t xml:space="preserve">, </w:t>
      </w:r>
      <w:hyperlink r:id="rId13" w:history="1">
        <w:r w:rsidRPr="00E764FE">
          <w:rPr>
            <w:rStyle w:val="a5"/>
          </w:rPr>
          <w:t>http://it-n.ru/</w:t>
        </w:r>
      </w:hyperlink>
      <w:r w:rsidRPr="00E764FE">
        <w:t xml:space="preserve">, </w:t>
      </w:r>
      <w:hyperlink r:id="rId14" w:history="1">
        <w:r w:rsidRPr="00E764FE">
          <w:rPr>
            <w:rStyle w:val="a5"/>
          </w:rPr>
          <w:t>http://pedsovet.su/</w:t>
        </w:r>
      </w:hyperlink>
      <w:r w:rsidRPr="00E764FE">
        <w:t xml:space="preserve">, </w:t>
      </w:r>
      <w:hyperlink r:id="rId15" w:history="1">
        <w:r w:rsidRPr="00E764FE">
          <w:rPr>
            <w:rStyle w:val="a5"/>
          </w:rPr>
          <w:t>http://www.uchportal.ru/</w:t>
        </w:r>
      </w:hyperlink>
      <w:r w:rsidRPr="00E764FE">
        <w:t xml:space="preserve">, </w:t>
      </w:r>
      <w:hyperlink r:id="rId16" w:history="1">
        <w:r w:rsidRPr="00E764FE">
          <w:rPr>
            <w:rStyle w:val="a5"/>
          </w:rPr>
          <w:t>http://zavuch.info/</w:t>
        </w:r>
      </w:hyperlink>
      <w:r w:rsidRPr="00E764FE">
        <w:t xml:space="preserve">, </w:t>
      </w:r>
      <w:hyperlink r:id="rId17" w:history="1">
        <w:r w:rsidRPr="00E764FE">
          <w:rPr>
            <w:rStyle w:val="a5"/>
          </w:rPr>
          <w:t>http://window.edu.ru/</w:t>
        </w:r>
      </w:hyperlink>
      <w:r w:rsidRPr="00E764FE">
        <w:t xml:space="preserve">, </w:t>
      </w:r>
      <w:hyperlink r:id="rId18" w:history="1">
        <w:r w:rsidRPr="00E764FE">
          <w:rPr>
            <w:rStyle w:val="a5"/>
          </w:rPr>
          <w:t>http://festival.1september.ru/</w:t>
        </w:r>
      </w:hyperlink>
      <w:r w:rsidRPr="00E764FE">
        <w:t xml:space="preserve">, </w:t>
      </w:r>
      <w:hyperlink r:id="rId19" w:history="1">
        <w:r w:rsidRPr="00E764FE">
          <w:rPr>
            <w:rStyle w:val="a5"/>
          </w:rPr>
          <w:t>http://</w:t>
        </w:r>
        <w:proofErr w:type="spellStart"/>
        <w:r w:rsidRPr="00E764FE">
          <w:rPr>
            <w:rStyle w:val="a5"/>
            <w:lang w:val="en-US"/>
          </w:rPr>
          <w:t>klyaksa</w:t>
        </w:r>
        <w:proofErr w:type="spellEnd"/>
        <w:r w:rsidRPr="00E764FE">
          <w:rPr>
            <w:rStyle w:val="a5"/>
          </w:rPr>
          <w:t>.</w:t>
        </w:r>
        <w:r w:rsidRPr="00E764FE">
          <w:rPr>
            <w:rStyle w:val="a5"/>
            <w:lang w:val="en-US"/>
          </w:rPr>
          <w:t>net</w:t>
        </w:r>
      </w:hyperlink>
    </w:p>
    <w:p w:rsidR="00F860C7" w:rsidRPr="00E764FE" w:rsidRDefault="00F860C7" w:rsidP="00844C3E">
      <w:pPr>
        <w:pStyle w:val="2"/>
        <w:ind w:left="0"/>
        <w:jc w:val="both"/>
      </w:pPr>
      <w:r w:rsidRPr="00E764FE">
        <w:t xml:space="preserve">Текстовый редактор.  Операционная система </w:t>
      </w:r>
    </w:p>
    <w:p w:rsidR="00F860C7" w:rsidRDefault="00F860C7" w:rsidP="00844C3E">
      <w:pPr>
        <w:pStyle w:val="2"/>
        <w:ind w:left="0"/>
        <w:jc w:val="both"/>
      </w:pPr>
      <w:r w:rsidRPr="00E764FE">
        <w:t xml:space="preserve">Растровый графический редактор  </w:t>
      </w:r>
      <w:r w:rsidR="00196400" w:rsidRPr="00E764FE">
        <w:t>Операционная система</w:t>
      </w:r>
      <w:r w:rsidR="00844C3E">
        <w:t xml:space="preserve"> </w:t>
      </w:r>
      <w:proofErr w:type="gramStart"/>
      <w:r w:rsidR="00196400">
        <w:t>ПО</w:t>
      </w:r>
      <w:proofErr w:type="gramEnd"/>
      <w:r w:rsidR="00196400">
        <w:t xml:space="preserve"> для </w:t>
      </w:r>
      <w:r w:rsidR="00D45BCC">
        <w:rPr>
          <w:lang w:val="en-US"/>
        </w:rPr>
        <w:t>Scratch</w:t>
      </w:r>
      <w:r w:rsidR="00196400">
        <w:t xml:space="preserve">.   </w:t>
      </w:r>
    </w:p>
    <w:p w:rsidR="00F860C7" w:rsidRPr="00E764FE" w:rsidRDefault="00F860C7" w:rsidP="00D0626A">
      <w:pPr>
        <w:pStyle w:val="2"/>
        <w:ind w:left="0"/>
        <w:jc w:val="both"/>
      </w:pPr>
    </w:p>
    <w:p w:rsidR="00BA6AD3" w:rsidRPr="008B7AB2" w:rsidRDefault="00BA6AD3" w:rsidP="00D0626A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Данный методический комплекс представляет собой единую образовательную среду, позволяет на достаточно высоком теоретическом и практическом уровне организовать изучение материала.</w:t>
      </w:r>
    </w:p>
    <w:p w:rsidR="00BA6AD3" w:rsidRPr="008B7AB2" w:rsidRDefault="00BA6AD3" w:rsidP="00D0626A">
      <w:pPr>
        <w:spacing w:after="0" w:line="240" w:lineRule="auto"/>
        <w:rPr>
          <w:rFonts w:cs="Times New Roman"/>
          <w:szCs w:val="24"/>
        </w:rPr>
      </w:pPr>
    </w:p>
    <w:p w:rsidR="00BA6AD3" w:rsidRPr="008B7AB2" w:rsidRDefault="00BA6AD3" w:rsidP="00D0626A">
      <w:pPr>
        <w:tabs>
          <w:tab w:val="left" w:pos="8930"/>
        </w:tabs>
        <w:spacing w:after="0" w:line="240" w:lineRule="auto"/>
        <w:rPr>
          <w:rFonts w:cs="Times New Roman"/>
          <w:szCs w:val="24"/>
        </w:rPr>
      </w:pPr>
    </w:p>
    <w:sectPr w:rsidR="00BA6AD3" w:rsidRPr="008B7AB2" w:rsidSect="006B6548">
      <w:footerReference w:type="default" r:id="rId20"/>
      <w:footerReference w:type="first" r:id="rId21"/>
      <w:pgSz w:w="11906" w:h="16838"/>
      <w:pgMar w:top="851" w:right="851" w:bottom="851" w:left="1134" w:header="0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597" w:rsidRDefault="00397597" w:rsidP="00D45C61">
      <w:pPr>
        <w:spacing w:after="0" w:line="240" w:lineRule="auto"/>
      </w:pPr>
      <w:r>
        <w:separator/>
      </w:r>
    </w:p>
  </w:endnote>
  <w:endnote w:type="continuationSeparator" w:id="0">
    <w:p w:rsidR="00397597" w:rsidRDefault="00397597" w:rsidP="00D4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9699351"/>
      <w:docPartObj>
        <w:docPartGallery w:val="Page Numbers (Bottom of Page)"/>
        <w:docPartUnique/>
      </w:docPartObj>
    </w:sdtPr>
    <w:sdtContent>
      <w:p w:rsidR="00E87734" w:rsidRDefault="00545B0E">
        <w:pPr>
          <w:pStyle w:val="a9"/>
          <w:jc w:val="center"/>
        </w:pPr>
        <w:r>
          <w:fldChar w:fldCharType="begin"/>
        </w:r>
        <w:r w:rsidR="00391EDD">
          <w:instrText>PAGE   \* MERGEFORMAT</w:instrText>
        </w:r>
        <w:r>
          <w:fldChar w:fldCharType="separate"/>
        </w:r>
        <w:r w:rsidR="00EC49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7734" w:rsidRDefault="00E8773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734" w:rsidRDefault="00E87734">
    <w:pPr>
      <w:pStyle w:val="a9"/>
      <w:jc w:val="right"/>
    </w:pPr>
  </w:p>
  <w:p w:rsidR="00E87734" w:rsidRDefault="00E8773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597" w:rsidRDefault="00397597" w:rsidP="00D45C61">
      <w:pPr>
        <w:spacing w:after="0" w:line="240" w:lineRule="auto"/>
      </w:pPr>
      <w:r>
        <w:separator/>
      </w:r>
    </w:p>
  </w:footnote>
  <w:footnote w:type="continuationSeparator" w:id="0">
    <w:p w:rsidR="00397597" w:rsidRDefault="00397597" w:rsidP="00D45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2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A7E36C5"/>
    <w:multiLevelType w:val="hybridMultilevel"/>
    <w:tmpl w:val="AB4C1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D14EB"/>
    <w:multiLevelType w:val="hybridMultilevel"/>
    <w:tmpl w:val="8D6ABB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0F4E9C"/>
    <w:multiLevelType w:val="hybridMultilevel"/>
    <w:tmpl w:val="C904542E"/>
    <w:lvl w:ilvl="0" w:tplc="5C52226A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1B55A4"/>
    <w:multiLevelType w:val="hybridMultilevel"/>
    <w:tmpl w:val="697E89D6"/>
    <w:lvl w:ilvl="0" w:tplc="3CB088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1FF10563"/>
    <w:multiLevelType w:val="hybridMultilevel"/>
    <w:tmpl w:val="BF18A2C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5AF0303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1574818"/>
    <w:multiLevelType w:val="hybridMultilevel"/>
    <w:tmpl w:val="697E89D6"/>
    <w:lvl w:ilvl="0" w:tplc="3CB088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26025E66"/>
    <w:multiLevelType w:val="hybridMultilevel"/>
    <w:tmpl w:val="8C807FD8"/>
    <w:lvl w:ilvl="0" w:tplc="209E8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37EFB"/>
    <w:multiLevelType w:val="hybridMultilevel"/>
    <w:tmpl w:val="4A9495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9793318"/>
    <w:multiLevelType w:val="hybridMultilevel"/>
    <w:tmpl w:val="697E89D6"/>
    <w:lvl w:ilvl="0" w:tplc="3CB088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2A025997"/>
    <w:multiLevelType w:val="hybridMultilevel"/>
    <w:tmpl w:val="82E61750"/>
    <w:lvl w:ilvl="0" w:tplc="FFE8165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B355AF"/>
    <w:multiLevelType w:val="hybridMultilevel"/>
    <w:tmpl w:val="D5CC79E0"/>
    <w:lvl w:ilvl="0" w:tplc="FFE8165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E65D9B"/>
    <w:multiLevelType w:val="hybridMultilevel"/>
    <w:tmpl w:val="697E89D6"/>
    <w:lvl w:ilvl="0" w:tplc="3CB088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52886FA7"/>
    <w:multiLevelType w:val="hybridMultilevel"/>
    <w:tmpl w:val="F5F08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2E221B"/>
    <w:multiLevelType w:val="hybridMultilevel"/>
    <w:tmpl w:val="9F0C2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B85F03"/>
    <w:multiLevelType w:val="hybridMultilevel"/>
    <w:tmpl w:val="7E248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CA0655"/>
    <w:multiLevelType w:val="hybridMultilevel"/>
    <w:tmpl w:val="40962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A85F2A"/>
    <w:multiLevelType w:val="hybridMultilevel"/>
    <w:tmpl w:val="3E467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F36FB4"/>
    <w:multiLevelType w:val="hybridMultilevel"/>
    <w:tmpl w:val="697E89D6"/>
    <w:lvl w:ilvl="0" w:tplc="3CB088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6466614E"/>
    <w:multiLevelType w:val="hybridMultilevel"/>
    <w:tmpl w:val="934E8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221C00"/>
    <w:multiLevelType w:val="hybridMultilevel"/>
    <w:tmpl w:val="AB8A739C"/>
    <w:lvl w:ilvl="0" w:tplc="99B43F46">
      <w:start w:val="65535"/>
      <w:numFmt w:val="bullet"/>
      <w:lvlText w:val="•"/>
      <w:lvlJc w:val="left"/>
      <w:pPr>
        <w:ind w:left="1551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23">
    <w:nsid w:val="6A093980"/>
    <w:multiLevelType w:val="hybridMultilevel"/>
    <w:tmpl w:val="65F87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3957A3"/>
    <w:multiLevelType w:val="hybridMultilevel"/>
    <w:tmpl w:val="C5062962"/>
    <w:lvl w:ilvl="0" w:tplc="99B43F46">
      <w:start w:val="65535"/>
      <w:numFmt w:val="bullet"/>
      <w:lvlText w:val="•"/>
      <w:lvlJc w:val="left"/>
      <w:pPr>
        <w:ind w:left="1551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7715FA"/>
    <w:multiLevelType w:val="hybridMultilevel"/>
    <w:tmpl w:val="B4F0D7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734C0953"/>
    <w:multiLevelType w:val="hybridMultilevel"/>
    <w:tmpl w:val="D0C8071E"/>
    <w:lvl w:ilvl="0" w:tplc="5C52226A">
      <w:start w:val="1"/>
      <w:numFmt w:val="bullet"/>
      <w:lvlText w:val="·"/>
      <w:lvlJc w:val="left"/>
      <w:pPr>
        <w:tabs>
          <w:tab w:val="num" w:pos="1137"/>
        </w:tabs>
        <w:ind w:left="1080" w:firstLine="5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7AC11D1F"/>
    <w:multiLevelType w:val="hybridMultilevel"/>
    <w:tmpl w:val="C874AAA4"/>
    <w:lvl w:ilvl="0" w:tplc="80245840">
      <w:start w:val="1"/>
      <w:numFmt w:val="bullet"/>
      <w:lvlText w:val=""/>
      <w:lvlJc w:val="left"/>
      <w:pPr>
        <w:tabs>
          <w:tab w:val="num" w:pos="1137"/>
        </w:tabs>
        <w:ind w:left="1080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7CD12643"/>
    <w:multiLevelType w:val="hybridMultilevel"/>
    <w:tmpl w:val="697E89D6"/>
    <w:lvl w:ilvl="0" w:tplc="3CB088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10"/>
  </w:num>
  <w:num w:numId="8">
    <w:abstractNumId w:val="15"/>
  </w:num>
  <w:num w:numId="9">
    <w:abstractNumId w:val="25"/>
  </w:num>
  <w:num w:numId="10">
    <w:abstractNumId w:val="5"/>
  </w:num>
  <w:num w:numId="11">
    <w:abstractNumId w:val="13"/>
  </w:num>
  <w:num w:numId="12">
    <w:abstractNumId w:val="26"/>
  </w:num>
  <w:num w:numId="13">
    <w:abstractNumId w:val="12"/>
  </w:num>
  <w:num w:numId="14">
    <w:abstractNumId w:val="27"/>
  </w:num>
  <w:num w:numId="15">
    <w:abstractNumId w:val="22"/>
  </w:num>
  <w:num w:numId="16">
    <w:abstractNumId w:val="4"/>
  </w:num>
  <w:num w:numId="17">
    <w:abstractNumId w:val="23"/>
  </w:num>
  <w:num w:numId="18">
    <w:abstractNumId w:val="16"/>
  </w:num>
  <w:num w:numId="19">
    <w:abstractNumId w:val="18"/>
  </w:num>
  <w:num w:numId="20">
    <w:abstractNumId w:val="19"/>
  </w:num>
  <w:num w:numId="21">
    <w:abstractNumId w:val="24"/>
  </w:num>
  <w:num w:numId="22">
    <w:abstractNumId w:val="3"/>
  </w:num>
  <w:num w:numId="23">
    <w:abstractNumId w:val="21"/>
  </w:num>
  <w:num w:numId="24">
    <w:abstractNumId w:val="17"/>
  </w:num>
  <w:num w:numId="25">
    <w:abstractNumId w:val="20"/>
  </w:num>
  <w:num w:numId="26">
    <w:abstractNumId w:val="11"/>
  </w:num>
  <w:num w:numId="27">
    <w:abstractNumId w:val="6"/>
  </w:num>
  <w:num w:numId="28">
    <w:abstractNumId w:val="14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D33379"/>
    <w:rsid w:val="000952DC"/>
    <w:rsid w:val="000A6B94"/>
    <w:rsid w:val="00121E75"/>
    <w:rsid w:val="0012445B"/>
    <w:rsid w:val="0018047C"/>
    <w:rsid w:val="00190873"/>
    <w:rsid w:val="00196400"/>
    <w:rsid w:val="00197FDD"/>
    <w:rsid w:val="001D16C9"/>
    <w:rsid w:val="002237BF"/>
    <w:rsid w:val="002444EB"/>
    <w:rsid w:val="00284B45"/>
    <w:rsid w:val="002B5F19"/>
    <w:rsid w:val="002C1EE0"/>
    <w:rsid w:val="00300ED4"/>
    <w:rsid w:val="00313E56"/>
    <w:rsid w:val="0034439B"/>
    <w:rsid w:val="00391EDD"/>
    <w:rsid w:val="00397597"/>
    <w:rsid w:val="003B5077"/>
    <w:rsid w:val="005069C4"/>
    <w:rsid w:val="0051055F"/>
    <w:rsid w:val="00516D90"/>
    <w:rsid w:val="00537933"/>
    <w:rsid w:val="00545B0E"/>
    <w:rsid w:val="00551DA8"/>
    <w:rsid w:val="005526A4"/>
    <w:rsid w:val="00582B27"/>
    <w:rsid w:val="005B3640"/>
    <w:rsid w:val="005B565F"/>
    <w:rsid w:val="005E1290"/>
    <w:rsid w:val="00631BA9"/>
    <w:rsid w:val="00643956"/>
    <w:rsid w:val="006631D2"/>
    <w:rsid w:val="00686296"/>
    <w:rsid w:val="00696502"/>
    <w:rsid w:val="006B6548"/>
    <w:rsid w:val="006F0575"/>
    <w:rsid w:val="00726174"/>
    <w:rsid w:val="00752620"/>
    <w:rsid w:val="00753CEE"/>
    <w:rsid w:val="007838B9"/>
    <w:rsid w:val="007E48E9"/>
    <w:rsid w:val="007F207E"/>
    <w:rsid w:val="00842840"/>
    <w:rsid w:val="00844C3E"/>
    <w:rsid w:val="00854AB1"/>
    <w:rsid w:val="00877F9D"/>
    <w:rsid w:val="008B7AB2"/>
    <w:rsid w:val="00900E6B"/>
    <w:rsid w:val="00935334"/>
    <w:rsid w:val="00937D54"/>
    <w:rsid w:val="009B509A"/>
    <w:rsid w:val="00A17057"/>
    <w:rsid w:val="00A45256"/>
    <w:rsid w:val="00A55EE5"/>
    <w:rsid w:val="00A87A7D"/>
    <w:rsid w:val="00A94176"/>
    <w:rsid w:val="00AA3264"/>
    <w:rsid w:val="00B87ABB"/>
    <w:rsid w:val="00BA6AD3"/>
    <w:rsid w:val="00BB60AB"/>
    <w:rsid w:val="00BE150D"/>
    <w:rsid w:val="00C2220A"/>
    <w:rsid w:val="00C308FB"/>
    <w:rsid w:val="00C6033C"/>
    <w:rsid w:val="00C772A3"/>
    <w:rsid w:val="00CF11B7"/>
    <w:rsid w:val="00D0626A"/>
    <w:rsid w:val="00D33379"/>
    <w:rsid w:val="00D45BCC"/>
    <w:rsid w:val="00D45C61"/>
    <w:rsid w:val="00D45E3D"/>
    <w:rsid w:val="00E32093"/>
    <w:rsid w:val="00E44A29"/>
    <w:rsid w:val="00E608BC"/>
    <w:rsid w:val="00E764FE"/>
    <w:rsid w:val="00E80A7C"/>
    <w:rsid w:val="00E87734"/>
    <w:rsid w:val="00EA0765"/>
    <w:rsid w:val="00EC490C"/>
    <w:rsid w:val="00ED2268"/>
    <w:rsid w:val="00F04B78"/>
    <w:rsid w:val="00F074AC"/>
    <w:rsid w:val="00F07E82"/>
    <w:rsid w:val="00F16644"/>
    <w:rsid w:val="00F25716"/>
    <w:rsid w:val="00F81C41"/>
    <w:rsid w:val="00F860C7"/>
    <w:rsid w:val="00F92AC7"/>
    <w:rsid w:val="00FC2A4B"/>
    <w:rsid w:val="00FF1E1D"/>
    <w:rsid w:val="00FF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EE"/>
    <w:rPr>
      <w:rFonts w:ascii="Times New Roman" w:hAnsi="Times New Roman" w:cs="Arial"/>
      <w:sz w:val="24"/>
    </w:rPr>
  </w:style>
  <w:style w:type="paragraph" w:styleId="3">
    <w:name w:val="heading 3"/>
    <w:basedOn w:val="a"/>
    <w:next w:val="a"/>
    <w:link w:val="30"/>
    <w:uiPriority w:val="9"/>
    <w:qFormat/>
    <w:rsid w:val="00E87734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3CEE"/>
    <w:pPr>
      <w:ind w:left="720"/>
      <w:contextualSpacing/>
    </w:pPr>
  </w:style>
  <w:style w:type="paragraph" w:customStyle="1" w:styleId="Default">
    <w:name w:val="Default"/>
    <w:rsid w:val="00753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Cs/>
      <w:color w:val="000000"/>
      <w:sz w:val="24"/>
      <w:szCs w:val="24"/>
    </w:rPr>
  </w:style>
  <w:style w:type="paragraph" w:customStyle="1" w:styleId="1">
    <w:name w:val="Абзац списка1"/>
    <w:basedOn w:val="a"/>
    <w:rsid w:val="00FF1E1D"/>
    <w:pPr>
      <w:suppressAutoHyphens/>
      <w:spacing w:after="0"/>
      <w:ind w:left="720"/>
      <w:contextualSpacing/>
      <w:jc w:val="both"/>
    </w:pPr>
    <w:rPr>
      <w:rFonts w:ascii="Calibri" w:eastAsia="Times New Roman" w:hAnsi="Calibri" w:cs="Times New Roman"/>
      <w:kern w:val="1"/>
      <w:sz w:val="22"/>
      <w:lang w:eastAsia="ru-RU"/>
    </w:rPr>
  </w:style>
  <w:style w:type="paragraph" w:customStyle="1" w:styleId="p1">
    <w:name w:val="p1"/>
    <w:basedOn w:val="a"/>
    <w:rsid w:val="00854AB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2">
    <w:name w:val="Абзац списка2"/>
    <w:basedOn w:val="a"/>
    <w:rsid w:val="00BA6AD3"/>
    <w:pPr>
      <w:spacing w:after="0" w:line="240" w:lineRule="auto"/>
      <w:ind w:left="720"/>
    </w:pPr>
    <w:rPr>
      <w:rFonts w:eastAsia="Times New Roman" w:cs="Times New Roman"/>
      <w:szCs w:val="24"/>
      <w:lang w:eastAsia="ru-RU"/>
    </w:rPr>
  </w:style>
  <w:style w:type="character" w:styleId="a5">
    <w:name w:val="Hyperlink"/>
    <w:rsid w:val="00BA6AD3"/>
    <w:rPr>
      <w:rFonts w:cs="Times New Roman"/>
      <w:color w:val="0000FF"/>
      <w:u w:val="single"/>
    </w:rPr>
  </w:style>
  <w:style w:type="paragraph" w:styleId="a6">
    <w:name w:val="Normal (Web)"/>
    <w:basedOn w:val="a"/>
    <w:rsid w:val="002C1E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4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5C61"/>
    <w:rPr>
      <w:rFonts w:ascii="Times New Roman" w:hAnsi="Times New Roman" w:cs="Arial"/>
      <w:sz w:val="24"/>
    </w:rPr>
  </w:style>
  <w:style w:type="paragraph" w:styleId="a9">
    <w:name w:val="footer"/>
    <w:basedOn w:val="a"/>
    <w:link w:val="aa"/>
    <w:uiPriority w:val="99"/>
    <w:unhideWhenUsed/>
    <w:rsid w:val="00D4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5C61"/>
    <w:rPr>
      <w:rFonts w:ascii="Times New Roman" w:hAnsi="Times New Roman" w:cs="Arial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BB6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60A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900E6B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00E6B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00E6B"/>
    <w:rPr>
      <w:vertAlign w:val="superscript"/>
    </w:rPr>
  </w:style>
  <w:style w:type="paragraph" w:styleId="af0">
    <w:name w:val="Body Text Indent"/>
    <w:basedOn w:val="a"/>
    <w:link w:val="af1"/>
    <w:semiHidden/>
    <w:rsid w:val="00900E6B"/>
    <w:pPr>
      <w:spacing w:after="0" w:line="240" w:lineRule="auto"/>
      <w:ind w:firstLine="540"/>
      <w:jc w:val="both"/>
    </w:pPr>
    <w:rPr>
      <w:rFonts w:eastAsia="Times New Roman" w:cs="Times New Roman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90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7734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af2">
    <w:name w:val="Гипертекстовая ссылка"/>
    <w:basedOn w:val="a0"/>
    <w:uiPriority w:val="99"/>
    <w:rsid w:val="00C772A3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z.ru" TargetMode="External"/><Relationship Id="rId13" Type="http://schemas.openxmlformats.org/officeDocument/2006/relationships/hyperlink" Target="http://it-n.ru/" TargetMode="External"/><Relationship Id="rId18" Type="http://schemas.openxmlformats.org/officeDocument/2006/relationships/hyperlink" Target="http://festival.1september.ru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openclass.ru/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avuch.info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chitel.moy.s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chportal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chool-collection.edu.ru/catalog/" TargetMode="External"/><Relationship Id="rId19" Type="http://schemas.openxmlformats.org/officeDocument/2006/relationships/hyperlink" Target="http://klyaksa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tod-kopilka.ru" TargetMode="External"/><Relationship Id="rId14" Type="http://schemas.openxmlformats.org/officeDocument/2006/relationships/hyperlink" Target="http://pedsovet.s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22906-7D83-46A9-A686-D0E4D63DD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2669</Words>
  <Characters>15218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2017-10-27T07:06:00Z</cp:lastPrinted>
  <dcterms:created xsi:type="dcterms:W3CDTF">2020-02-01T10:06:00Z</dcterms:created>
  <dcterms:modified xsi:type="dcterms:W3CDTF">2020-10-26T09:43:00Z</dcterms:modified>
</cp:coreProperties>
</file>